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8D2F" w14:textId="77777777" w:rsidR="00633BAF" w:rsidRPr="00633BAF" w:rsidRDefault="00633BAF" w:rsidP="00633BAF">
      <w:pPr>
        <w:ind w:left="709" w:firstLine="0"/>
        <w:jc w:val="right"/>
      </w:pPr>
      <w:bookmarkStart w:id="0" w:name="_GoBack"/>
      <w:bookmarkEnd w:id="0"/>
      <w:r w:rsidRPr="00633BAF">
        <w:t>Приложение</w:t>
      </w:r>
    </w:p>
    <w:p w14:paraId="76D030A4" w14:textId="4D349629" w:rsidR="00633BAF" w:rsidRPr="00633BAF" w:rsidRDefault="00633BAF" w:rsidP="00633BAF">
      <w:pPr>
        <w:ind w:left="709" w:firstLine="0"/>
        <w:jc w:val="right"/>
      </w:pPr>
      <w:r w:rsidRPr="00633BAF">
        <w:t>к постановлению Администрации</w:t>
      </w:r>
    </w:p>
    <w:p w14:paraId="2A5BE697" w14:textId="77777777" w:rsidR="00633BAF" w:rsidRDefault="00633BAF" w:rsidP="00633BAF">
      <w:pPr>
        <w:ind w:left="709" w:firstLine="0"/>
        <w:jc w:val="right"/>
      </w:pPr>
      <w:r w:rsidRPr="00633BAF">
        <w:t>Балахнинского муниципального округа</w:t>
      </w:r>
    </w:p>
    <w:p w14:paraId="59AB3444" w14:textId="26B289C4" w:rsidR="00633BAF" w:rsidRPr="00633BAF" w:rsidRDefault="00633BAF" w:rsidP="00633BAF">
      <w:pPr>
        <w:ind w:left="709" w:firstLine="0"/>
        <w:jc w:val="right"/>
      </w:pPr>
      <w:r w:rsidRPr="00633BAF">
        <w:t>Нижегородской области</w:t>
      </w:r>
    </w:p>
    <w:p w14:paraId="1800F3DD" w14:textId="4B89DE3E" w:rsidR="00633BAF" w:rsidRPr="00633BAF" w:rsidRDefault="00633BAF" w:rsidP="00633BAF">
      <w:pPr>
        <w:ind w:left="709" w:firstLine="0"/>
        <w:jc w:val="right"/>
      </w:pPr>
      <w:r w:rsidRPr="00633BAF">
        <w:t xml:space="preserve">от </w:t>
      </w:r>
      <w:r>
        <w:t>26.07.2024</w:t>
      </w:r>
      <w:r w:rsidRPr="00633BAF">
        <w:t xml:space="preserve"> № </w:t>
      </w:r>
      <w:r>
        <w:t>1539</w:t>
      </w:r>
      <w:r w:rsidRPr="00633BAF">
        <w:t xml:space="preserve"> </w:t>
      </w:r>
    </w:p>
    <w:p w14:paraId="779832FC" w14:textId="77777777" w:rsidR="00633BAF" w:rsidRPr="00CB48B4" w:rsidRDefault="00633BAF" w:rsidP="00633BAF">
      <w:pPr>
        <w:jc w:val="right"/>
        <w:rPr>
          <w:rFonts w:eastAsia="Times New Roman"/>
          <w:szCs w:val="24"/>
          <w:lang w:eastAsia="ru-RU"/>
        </w:rPr>
      </w:pPr>
    </w:p>
    <w:p w14:paraId="24E8D540" w14:textId="1A54E2C5" w:rsidR="00633BAF" w:rsidRPr="00633BAF" w:rsidRDefault="00633BAF" w:rsidP="00633BAF">
      <w:pPr>
        <w:ind w:firstLine="0"/>
        <w:jc w:val="center"/>
        <w:rPr>
          <w:b/>
          <w:bCs/>
        </w:rPr>
      </w:pPr>
    </w:p>
    <w:p w14:paraId="1349BAB7" w14:textId="458C4D0C" w:rsidR="00633BAF" w:rsidRPr="00633BAF" w:rsidRDefault="00633BAF" w:rsidP="00633BAF">
      <w:pPr>
        <w:ind w:firstLine="0"/>
        <w:jc w:val="center"/>
        <w:rPr>
          <w:b/>
          <w:bCs/>
        </w:rPr>
      </w:pPr>
      <w:r w:rsidRPr="00633BAF">
        <w:rPr>
          <w:b/>
          <w:bCs/>
        </w:rPr>
        <w:t>АДМИНИСТРАТИВНЫЙ РЕГЛАМЕНТ</w:t>
      </w:r>
    </w:p>
    <w:p w14:paraId="0E8CB661" w14:textId="3274A904" w:rsidR="00633BAF" w:rsidRPr="00633BAF" w:rsidRDefault="00633BAF" w:rsidP="00633BAF">
      <w:pPr>
        <w:ind w:firstLine="0"/>
        <w:jc w:val="center"/>
        <w:rPr>
          <w:b/>
          <w:bCs/>
        </w:rPr>
      </w:pPr>
      <w:r w:rsidRPr="00633BAF">
        <w:rPr>
          <w:b/>
          <w:bCs/>
        </w:rPr>
        <w:t>ПРЕДОСТАВЛЕНИЯ МУНИЦИПАЛЬНОЙ УСЛУГИ «ПРЕДОСТАВЛЕНИЕ ИНФОРМАЦИИ О ПРОВЕДЕНИИ ЯРМАРОК, ВЫСТАВОК НАРОДНОГО ТВОРЧЕСТВА, РЕМЕСЕЛ НА ТЕРРИТОРИИ БАЛАХНИНСКОГО МУНИЦПАЛЬНОГО ОКРУГА НИЖЕГОРОДСКОЙ ОБЛАСТИ»</w:t>
      </w:r>
    </w:p>
    <w:p w14:paraId="473D6E0C" w14:textId="4084C842" w:rsidR="00633BAF" w:rsidRPr="00633BAF" w:rsidRDefault="00633BAF" w:rsidP="00633BAF">
      <w:pPr>
        <w:ind w:firstLine="0"/>
        <w:jc w:val="center"/>
        <w:rPr>
          <w:b/>
          <w:bCs/>
        </w:rPr>
      </w:pPr>
    </w:p>
    <w:p w14:paraId="1AB38ECA"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I. Общие положения</w:t>
      </w:r>
      <w:r w:rsidRPr="00CB48B4">
        <w:rPr>
          <w:rFonts w:eastAsia="Times New Roman"/>
          <w:szCs w:val="24"/>
          <w:lang w:eastAsia="ru-RU"/>
        </w:rPr>
        <w:t xml:space="preserve"> </w:t>
      </w:r>
    </w:p>
    <w:p w14:paraId="75799958"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54FCCD7D"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 Настоящий административный регламент предоставления муниципальной услуги </w:t>
      </w:r>
      <w:r>
        <w:rPr>
          <w:rFonts w:eastAsia="Times New Roman"/>
          <w:szCs w:val="24"/>
          <w:lang w:eastAsia="ru-RU"/>
        </w:rPr>
        <w:t>«</w:t>
      </w: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6D136C">
        <w:rPr>
          <w:rFonts w:eastAsia="Times New Roman"/>
          <w:bCs/>
          <w:szCs w:val="24"/>
          <w:lang w:eastAsia="ru-RU"/>
        </w:rPr>
        <w:t>»</w:t>
      </w:r>
      <w:r w:rsidRPr="006D136C">
        <w:rPr>
          <w:rFonts w:eastAsia="Times New Roman"/>
          <w:szCs w:val="24"/>
          <w:lang w:eastAsia="ru-RU"/>
        </w:rPr>
        <w:t xml:space="preserve"> </w:t>
      </w:r>
      <w:r w:rsidRPr="00CB48B4">
        <w:rPr>
          <w:rFonts w:eastAsia="Times New Roman"/>
          <w:szCs w:val="24"/>
          <w:lang w:eastAsia="ru-RU"/>
        </w:rPr>
        <w:t xml:space="preserve">(далее - </w:t>
      </w:r>
      <w:r>
        <w:rPr>
          <w:rFonts w:eastAsia="Times New Roman"/>
          <w:szCs w:val="24"/>
          <w:lang w:eastAsia="ru-RU"/>
        </w:rPr>
        <w:t>А</w:t>
      </w:r>
      <w:r w:rsidRPr="00CB48B4">
        <w:rPr>
          <w:rFonts w:eastAsia="Times New Roman"/>
          <w:szCs w:val="24"/>
          <w:lang w:eastAsia="ru-RU"/>
        </w:rPr>
        <w:t xml:space="preserve">дминистративный регламент, </w:t>
      </w:r>
      <w:r>
        <w:rPr>
          <w:rFonts w:eastAsia="Times New Roman"/>
          <w:szCs w:val="24"/>
          <w:lang w:eastAsia="ru-RU"/>
        </w:rPr>
        <w:t>М</w:t>
      </w:r>
      <w:r w:rsidRPr="00CB48B4">
        <w:rPr>
          <w:rFonts w:eastAsia="Times New Roman"/>
          <w:szCs w:val="24"/>
          <w:lang w:eastAsia="ru-RU"/>
        </w:rPr>
        <w:t xml:space="preserve">униципальная услуга) устанавливает порядок и стандарт предоставления муниципальной услуги. </w:t>
      </w:r>
      <w:r w:rsidRPr="007E4D75">
        <w:rPr>
          <w:rFonts w:eastAsia="Times New Roman"/>
          <w:szCs w:val="24"/>
          <w:lang w:eastAsia="ru-RU"/>
        </w:rPr>
        <w:t xml:space="preserve"> </w:t>
      </w:r>
    </w:p>
    <w:p w14:paraId="01640C7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2. Заявителями на получение муниципальной услуги являются юридические или физические лица (далее - </w:t>
      </w:r>
      <w:r>
        <w:rPr>
          <w:rFonts w:eastAsia="Times New Roman"/>
          <w:szCs w:val="24"/>
          <w:lang w:eastAsia="ru-RU"/>
        </w:rPr>
        <w:t>З</w:t>
      </w:r>
      <w:r w:rsidRPr="00CB48B4">
        <w:rPr>
          <w:rFonts w:eastAsia="Times New Roman"/>
          <w:szCs w:val="24"/>
          <w:lang w:eastAsia="ru-RU"/>
        </w:rPr>
        <w:t xml:space="preserve">аявитель). </w:t>
      </w:r>
    </w:p>
    <w:p w14:paraId="763E8206"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3. Муниципальная услуга должна быть предоставлена </w:t>
      </w:r>
      <w:r>
        <w:rPr>
          <w:rFonts w:eastAsia="Times New Roman"/>
          <w:szCs w:val="24"/>
          <w:lang w:eastAsia="ru-RU"/>
        </w:rPr>
        <w:t>З</w:t>
      </w:r>
      <w:r w:rsidRPr="00CB48B4">
        <w:rPr>
          <w:rFonts w:eastAsia="Times New Roman"/>
          <w:szCs w:val="24"/>
          <w:lang w:eastAsia="ru-RU"/>
        </w:rPr>
        <w:t xml:space="preserve">аявителю в соответствии с вариантом предоставления муниципальной услуги (далее - </w:t>
      </w:r>
      <w:r>
        <w:rPr>
          <w:rFonts w:eastAsia="Times New Roman"/>
          <w:szCs w:val="24"/>
          <w:lang w:eastAsia="ru-RU"/>
        </w:rPr>
        <w:t>В</w:t>
      </w:r>
      <w:r w:rsidRPr="00CB48B4">
        <w:rPr>
          <w:rFonts w:eastAsia="Times New Roman"/>
          <w:szCs w:val="24"/>
          <w:lang w:eastAsia="ru-RU"/>
        </w:rPr>
        <w:t xml:space="preserve">ариант). </w:t>
      </w:r>
    </w:p>
    <w:p w14:paraId="570F0FBF"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Вариант определяется исходя из признаков заявителя, установленных согласно приложению 1 к настоящему </w:t>
      </w:r>
      <w:r>
        <w:rPr>
          <w:rFonts w:eastAsia="Times New Roman"/>
          <w:szCs w:val="24"/>
          <w:lang w:eastAsia="ru-RU"/>
        </w:rPr>
        <w:t>А</w:t>
      </w:r>
      <w:r w:rsidRPr="00CB48B4">
        <w:rPr>
          <w:rFonts w:eastAsia="Times New Roman"/>
          <w:szCs w:val="24"/>
          <w:lang w:eastAsia="ru-RU"/>
        </w:rPr>
        <w:t xml:space="preserve">дминистративному регламенту, а также из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за предоставлением которой обратился </w:t>
      </w:r>
      <w:r>
        <w:rPr>
          <w:rFonts w:eastAsia="Times New Roman"/>
          <w:szCs w:val="24"/>
          <w:lang w:eastAsia="ru-RU"/>
        </w:rPr>
        <w:t>З</w:t>
      </w:r>
      <w:r w:rsidRPr="00CB48B4">
        <w:rPr>
          <w:rFonts w:eastAsia="Times New Roman"/>
          <w:szCs w:val="24"/>
          <w:lang w:eastAsia="ru-RU"/>
        </w:rPr>
        <w:t xml:space="preserve">аявитель. </w:t>
      </w:r>
    </w:p>
    <w:p w14:paraId="77DC099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Признаки </w:t>
      </w:r>
      <w:r>
        <w:rPr>
          <w:rFonts w:eastAsia="Times New Roman"/>
          <w:szCs w:val="24"/>
          <w:lang w:eastAsia="ru-RU"/>
        </w:rPr>
        <w:t>З</w:t>
      </w:r>
      <w:r w:rsidRPr="00CB48B4">
        <w:rPr>
          <w:rFonts w:eastAsia="Times New Roman"/>
          <w:szCs w:val="24"/>
          <w:lang w:eastAsia="ru-RU"/>
        </w:rPr>
        <w:t xml:space="preserve">аявителя определяются путём профилирования, осуществляемого в соответствии с настоящим административным регламентом. </w:t>
      </w:r>
    </w:p>
    <w:p w14:paraId="4F690C0C"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BFFFDB5"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II. Стандарт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76B4B7F5"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E021C7B"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Наименование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020B5282"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7690512"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4. Муниципальная услуга </w:t>
      </w:r>
      <w:r>
        <w:rPr>
          <w:rFonts w:eastAsia="Times New Roman"/>
          <w:szCs w:val="24"/>
          <w:lang w:eastAsia="ru-RU"/>
        </w:rPr>
        <w:t>«</w:t>
      </w: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6D136C">
        <w:rPr>
          <w:rFonts w:eastAsia="Times New Roman"/>
          <w:bCs/>
          <w:szCs w:val="24"/>
          <w:lang w:eastAsia="ru-RU"/>
        </w:rPr>
        <w:t>»</w:t>
      </w:r>
      <w:r w:rsidRPr="006D136C">
        <w:rPr>
          <w:rFonts w:eastAsia="Times New Roman"/>
          <w:szCs w:val="24"/>
          <w:lang w:eastAsia="ru-RU"/>
        </w:rPr>
        <w:t xml:space="preserve">. </w:t>
      </w:r>
    </w:p>
    <w:p w14:paraId="62F42DB9"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C8B0D28"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Наименование органа, предоставляющего </w:t>
      </w:r>
      <w:r>
        <w:rPr>
          <w:rFonts w:eastAsia="Times New Roman"/>
          <w:b/>
          <w:bCs/>
          <w:szCs w:val="24"/>
          <w:lang w:eastAsia="ru-RU"/>
        </w:rPr>
        <w:t>М</w:t>
      </w:r>
      <w:r w:rsidRPr="00CB48B4">
        <w:rPr>
          <w:rFonts w:eastAsia="Times New Roman"/>
          <w:b/>
          <w:bCs/>
          <w:szCs w:val="24"/>
          <w:lang w:eastAsia="ru-RU"/>
        </w:rPr>
        <w:t>униципальную услугу</w:t>
      </w:r>
      <w:r w:rsidRPr="00CB48B4">
        <w:rPr>
          <w:rFonts w:eastAsia="Times New Roman"/>
          <w:szCs w:val="24"/>
          <w:lang w:eastAsia="ru-RU"/>
        </w:rPr>
        <w:t xml:space="preserve"> </w:t>
      </w:r>
    </w:p>
    <w:p w14:paraId="0D8484DC"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2FE9B0C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5. Муниципальную услугу предоставляют муниципальн</w:t>
      </w:r>
      <w:r>
        <w:rPr>
          <w:rFonts w:eastAsia="Times New Roman"/>
          <w:szCs w:val="24"/>
          <w:lang w:eastAsia="ru-RU"/>
        </w:rPr>
        <w:t>ое</w:t>
      </w:r>
      <w:r w:rsidRPr="00CB48B4">
        <w:rPr>
          <w:rFonts w:eastAsia="Times New Roman"/>
          <w:szCs w:val="24"/>
          <w:lang w:eastAsia="ru-RU"/>
        </w:rPr>
        <w:t xml:space="preserve"> бюджетн</w:t>
      </w:r>
      <w:r>
        <w:rPr>
          <w:rFonts w:eastAsia="Times New Roman"/>
          <w:szCs w:val="24"/>
          <w:lang w:eastAsia="ru-RU"/>
        </w:rPr>
        <w:t>ое</w:t>
      </w:r>
      <w:r w:rsidRPr="00CB48B4">
        <w:rPr>
          <w:rFonts w:eastAsia="Times New Roman"/>
          <w:szCs w:val="24"/>
          <w:lang w:eastAsia="ru-RU"/>
        </w:rPr>
        <w:t xml:space="preserve"> учреждени</w:t>
      </w:r>
      <w:r>
        <w:rPr>
          <w:rFonts w:eastAsia="Times New Roman"/>
          <w:szCs w:val="24"/>
          <w:lang w:eastAsia="ru-RU"/>
        </w:rPr>
        <w:t>е культуры</w:t>
      </w:r>
      <w:r w:rsidRPr="00CB48B4">
        <w:rPr>
          <w:rFonts w:eastAsia="Times New Roman"/>
          <w:szCs w:val="24"/>
          <w:lang w:eastAsia="ru-RU"/>
        </w:rPr>
        <w:t xml:space="preserve"> </w:t>
      </w:r>
      <w:r>
        <w:rPr>
          <w:rFonts w:eastAsia="Times New Roman"/>
          <w:szCs w:val="24"/>
          <w:lang w:eastAsia="ru-RU"/>
        </w:rPr>
        <w:t>«</w:t>
      </w:r>
      <w:r w:rsidRPr="00276FE0">
        <w:rPr>
          <w:rFonts w:eastAsia="Times New Roman"/>
          <w:szCs w:val="24"/>
          <w:lang w:eastAsia="ru-RU"/>
        </w:rPr>
        <w:t>Балахнинский музейный историко-художественный комплекс</w:t>
      </w:r>
      <w:r>
        <w:rPr>
          <w:rFonts w:eastAsia="Times New Roman"/>
          <w:szCs w:val="24"/>
          <w:lang w:eastAsia="ru-RU"/>
        </w:rPr>
        <w:t xml:space="preserve">» и </w:t>
      </w:r>
      <w:r w:rsidRPr="00CB48B4">
        <w:rPr>
          <w:rFonts w:eastAsia="Times New Roman"/>
          <w:szCs w:val="24"/>
          <w:lang w:eastAsia="ru-RU"/>
        </w:rPr>
        <w:t>муниципальн</w:t>
      </w:r>
      <w:r>
        <w:rPr>
          <w:rFonts w:eastAsia="Times New Roman"/>
          <w:szCs w:val="24"/>
          <w:lang w:eastAsia="ru-RU"/>
        </w:rPr>
        <w:t>ое</w:t>
      </w:r>
      <w:r w:rsidRPr="00CB48B4">
        <w:rPr>
          <w:rFonts w:eastAsia="Times New Roman"/>
          <w:szCs w:val="24"/>
          <w:lang w:eastAsia="ru-RU"/>
        </w:rPr>
        <w:t xml:space="preserve"> бюджетн</w:t>
      </w:r>
      <w:r>
        <w:rPr>
          <w:rFonts w:eastAsia="Times New Roman"/>
          <w:szCs w:val="24"/>
          <w:lang w:eastAsia="ru-RU"/>
        </w:rPr>
        <w:t>ое</w:t>
      </w:r>
      <w:r w:rsidRPr="00CB48B4">
        <w:rPr>
          <w:rFonts w:eastAsia="Times New Roman"/>
          <w:szCs w:val="24"/>
          <w:lang w:eastAsia="ru-RU"/>
        </w:rPr>
        <w:t xml:space="preserve"> учреждени</w:t>
      </w:r>
      <w:r>
        <w:rPr>
          <w:rFonts w:eastAsia="Times New Roman"/>
          <w:szCs w:val="24"/>
          <w:lang w:eastAsia="ru-RU"/>
        </w:rPr>
        <w:t>е культуры</w:t>
      </w:r>
      <w:r w:rsidRPr="00CB48B4">
        <w:rPr>
          <w:rFonts w:eastAsia="Times New Roman"/>
          <w:szCs w:val="24"/>
          <w:lang w:eastAsia="ru-RU"/>
        </w:rPr>
        <w:t xml:space="preserve"> </w:t>
      </w:r>
      <w:r>
        <w:rPr>
          <w:rFonts w:eastAsia="Times New Roman"/>
          <w:szCs w:val="24"/>
          <w:lang w:eastAsia="ru-RU"/>
        </w:rPr>
        <w:t>«Районный дом культуры»</w:t>
      </w:r>
      <w:r w:rsidRPr="00CB48B4">
        <w:rPr>
          <w:rFonts w:eastAsia="Times New Roman"/>
          <w:szCs w:val="24"/>
          <w:lang w:eastAsia="ru-RU"/>
        </w:rPr>
        <w:t xml:space="preserve"> (далее - </w:t>
      </w:r>
      <w:r>
        <w:rPr>
          <w:rFonts w:eastAsia="Times New Roman"/>
          <w:szCs w:val="24"/>
          <w:lang w:eastAsia="ru-RU"/>
        </w:rPr>
        <w:t>У</w:t>
      </w:r>
      <w:r w:rsidRPr="00CB48B4">
        <w:rPr>
          <w:rFonts w:eastAsia="Times New Roman"/>
          <w:szCs w:val="24"/>
          <w:lang w:eastAsia="ru-RU"/>
        </w:rPr>
        <w:t xml:space="preserve">чреждения культуры). </w:t>
      </w:r>
    </w:p>
    <w:p w14:paraId="332FBFB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6. Возможность получения </w:t>
      </w:r>
      <w:r>
        <w:rPr>
          <w:rFonts w:eastAsia="Times New Roman"/>
          <w:szCs w:val="24"/>
          <w:lang w:eastAsia="ru-RU"/>
        </w:rPr>
        <w:t>М</w:t>
      </w:r>
      <w:r w:rsidRPr="00CB48B4">
        <w:rPr>
          <w:rFonts w:eastAsia="Times New Roman"/>
          <w:szCs w:val="24"/>
          <w:lang w:eastAsia="ru-RU"/>
        </w:rPr>
        <w:t xml:space="preserve">униципальной услуги в </w:t>
      </w:r>
      <w:r w:rsidRPr="007E4D75">
        <w:rPr>
          <w:rFonts w:eastAsia="Times New Roman"/>
          <w:szCs w:val="24"/>
          <w:lang w:eastAsia="ru-RU"/>
        </w:rPr>
        <w:t>ГБУ</w:t>
      </w:r>
      <w:r w:rsidRPr="00CB48B4">
        <w:rPr>
          <w:rFonts w:eastAsia="Times New Roman"/>
          <w:szCs w:val="24"/>
          <w:lang w:eastAsia="ru-RU"/>
        </w:rPr>
        <w:t xml:space="preserve"> </w:t>
      </w:r>
      <w:r>
        <w:rPr>
          <w:rFonts w:eastAsia="Times New Roman"/>
          <w:szCs w:val="24"/>
          <w:lang w:eastAsia="ru-RU"/>
        </w:rPr>
        <w:t>«</w:t>
      </w:r>
      <w:r w:rsidRPr="007E4D75">
        <w:rPr>
          <w:rFonts w:eastAsia="Times New Roman"/>
          <w:szCs w:val="24"/>
          <w:lang w:eastAsia="ru-RU"/>
        </w:rPr>
        <w:t>Уполномоченный МФЦ Нижегородской области</w:t>
      </w:r>
      <w:r>
        <w:rPr>
          <w:rFonts w:eastAsia="Times New Roman"/>
          <w:szCs w:val="24"/>
          <w:lang w:eastAsia="ru-RU"/>
        </w:rPr>
        <w:t>»</w:t>
      </w:r>
      <w:r w:rsidRPr="00CB48B4">
        <w:rPr>
          <w:rFonts w:eastAsia="Times New Roman"/>
          <w:szCs w:val="24"/>
          <w:lang w:eastAsia="ru-RU"/>
        </w:rPr>
        <w:t xml:space="preserve"> не предусмотрена. </w:t>
      </w:r>
    </w:p>
    <w:p w14:paraId="49DAF898"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707FB7A2"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Результат предоставления муниципальной услуги</w:t>
      </w:r>
      <w:r w:rsidRPr="00CB48B4">
        <w:rPr>
          <w:rFonts w:eastAsia="Times New Roman"/>
          <w:szCs w:val="24"/>
          <w:lang w:eastAsia="ru-RU"/>
        </w:rPr>
        <w:t xml:space="preserve"> </w:t>
      </w:r>
    </w:p>
    <w:p w14:paraId="6EB4A893"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23B410CE"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7. В соответствии с вариантами, приведёнными в разделе III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результатом предоставления </w:t>
      </w:r>
      <w:r>
        <w:rPr>
          <w:rFonts w:eastAsia="Times New Roman"/>
          <w:szCs w:val="24"/>
          <w:lang w:eastAsia="ru-RU"/>
        </w:rPr>
        <w:t xml:space="preserve">Муниципальной услуги является </w:t>
      </w: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CB48B4">
        <w:rPr>
          <w:rFonts w:eastAsia="Times New Roman"/>
          <w:szCs w:val="24"/>
          <w:lang w:eastAsia="ru-RU"/>
        </w:rPr>
        <w:t xml:space="preserve">. </w:t>
      </w:r>
    </w:p>
    <w:p w14:paraId="4DF57CFC"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Документ, содержащий решение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не предусмотрен. </w:t>
      </w:r>
    </w:p>
    <w:p w14:paraId="5DC8BAB1"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lastRenderedPageBreak/>
        <w:t xml:space="preserve">8. Формирование реестровой записи в качестве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не предусмотрено. </w:t>
      </w:r>
    </w:p>
    <w:p w14:paraId="78AF0EC2"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9. Факт получения </w:t>
      </w:r>
      <w:r>
        <w:rPr>
          <w:rFonts w:eastAsia="Times New Roman"/>
          <w:szCs w:val="24"/>
          <w:lang w:eastAsia="ru-RU"/>
        </w:rPr>
        <w:t>З</w:t>
      </w:r>
      <w:r w:rsidRPr="00CB48B4">
        <w:rPr>
          <w:rFonts w:eastAsia="Times New Roman"/>
          <w:szCs w:val="24"/>
          <w:lang w:eastAsia="ru-RU"/>
        </w:rPr>
        <w:t xml:space="preserve">аявителем результата </w:t>
      </w:r>
      <w:r>
        <w:rPr>
          <w:rFonts w:eastAsia="Times New Roman"/>
          <w:szCs w:val="24"/>
          <w:lang w:eastAsia="ru-RU"/>
        </w:rPr>
        <w:t>М</w:t>
      </w:r>
      <w:r w:rsidRPr="00CB48B4">
        <w:rPr>
          <w:rFonts w:eastAsia="Times New Roman"/>
          <w:szCs w:val="24"/>
          <w:lang w:eastAsia="ru-RU"/>
        </w:rPr>
        <w:t xml:space="preserve">униципальной услуги фиксируется на бумажном носителе в журнале исходящей корреспонденции </w:t>
      </w:r>
      <w:r>
        <w:rPr>
          <w:rFonts w:eastAsia="Times New Roman"/>
          <w:szCs w:val="24"/>
          <w:lang w:eastAsia="ru-RU"/>
        </w:rPr>
        <w:t>У</w:t>
      </w:r>
      <w:r w:rsidRPr="00CB48B4">
        <w:rPr>
          <w:rFonts w:eastAsia="Times New Roman"/>
          <w:szCs w:val="24"/>
          <w:lang w:eastAsia="ru-RU"/>
        </w:rPr>
        <w:t xml:space="preserve">чреждения культуры. </w:t>
      </w:r>
    </w:p>
    <w:p w14:paraId="6ED62F5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10. Результат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зависимости от выбора </w:t>
      </w:r>
      <w:r>
        <w:rPr>
          <w:rFonts w:eastAsia="Times New Roman"/>
          <w:szCs w:val="24"/>
          <w:lang w:eastAsia="ru-RU"/>
        </w:rPr>
        <w:t>З</w:t>
      </w:r>
      <w:r w:rsidRPr="00CB48B4">
        <w:rPr>
          <w:rFonts w:eastAsia="Times New Roman"/>
          <w:szCs w:val="24"/>
          <w:lang w:eastAsia="ru-RU"/>
        </w:rPr>
        <w:t xml:space="preserve">аявителя может быть получен в </w:t>
      </w:r>
      <w:r>
        <w:rPr>
          <w:rFonts w:eastAsia="Times New Roman"/>
          <w:szCs w:val="24"/>
          <w:lang w:eastAsia="ru-RU"/>
        </w:rPr>
        <w:t>У</w:t>
      </w:r>
      <w:r w:rsidRPr="00CB48B4">
        <w:rPr>
          <w:rFonts w:eastAsia="Times New Roman"/>
          <w:szCs w:val="24"/>
          <w:lang w:eastAsia="ru-RU"/>
        </w:rPr>
        <w:t xml:space="preserve">чреждении культуры, почтовым отправлением, по электронной почте, по телефону. </w:t>
      </w:r>
    </w:p>
    <w:p w14:paraId="29E34160"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E4FC3D7"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Срок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2518B8EB"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07AD07C"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11. Максимальный срок предоставления </w:t>
      </w:r>
      <w:r>
        <w:rPr>
          <w:rFonts w:eastAsia="Times New Roman"/>
          <w:szCs w:val="24"/>
          <w:lang w:eastAsia="ru-RU"/>
        </w:rPr>
        <w:t>М</w:t>
      </w:r>
      <w:r w:rsidRPr="00CB48B4">
        <w:rPr>
          <w:rFonts w:eastAsia="Times New Roman"/>
          <w:szCs w:val="24"/>
          <w:lang w:eastAsia="ru-RU"/>
        </w:rPr>
        <w:t xml:space="preserve">униципальной услуги исчисляется со дня регистрации в </w:t>
      </w:r>
      <w:r>
        <w:rPr>
          <w:rFonts w:eastAsia="Times New Roman"/>
          <w:szCs w:val="24"/>
          <w:lang w:eastAsia="ru-RU"/>
        </w:rPr>
        <w:t>У</w:t>
      </w:r>
      <w:r w:rsidRPr="00CB48B4">
        <w:rPr>
          <w:rFonts w:eastAsia="Times New Roman"/>
          <w:szCs w:val="24"/>
          <w:lang w:eastAsia="ru-RU"/>
        </w:rPr>
        <w:t xml:space="preserve">чреждении культуры заявления или устного обращения </w:t>
      </w:r>
      <w:r>
        <w:rPr>
          <w:rFonts w:eastAsia="Times New Roman"/>
          <w:szCs w:val="24"/>
          <w:lang w:eastAsia="ru-RU"/>
        </w:rPr>
        <w:t>З</w:t>
      </w:r>
      <w:r w:rsidRPr="00CB48B4">
        <w:rPr>
          <w:rFonts w:eastAsia="Times New Roman"/>
          <w:szCs w:val="24"/>
          <w:lang w:eastAsia="ru-RU"/>
        </w:rPr>
        <w:t xml:space="preserve">аявителя и составляет 15 минут при непосредственном обращении в </w:t>
      </w:r>
      <w:r>
        <w:rPr>
          <w:rFonts w:eastAsia="Times New Roman"/>
          <w:szCs w:val="24"/>
          <w:lang w:eastAsia="ru-RU"/>
        </w:rPr>
        <w:t>У</w:t>
      </w:r>
      <w:r w:rsidRPr="00CB48B4">
        <w:rPr>
          <w:rFonts w:eastAsia="Times New Roman"/>
          <w:szCs w:val="24"/>
          <w:lang w:eastAsia="ru-RU"/>
        </w:rPr>
        <w:t xml:space="preserve">чреждение культуры или по телефону, 2 рабочих дня - при обращении посредством почты или электронной почты. </w:t>
      </w:r>
    </w:p>
    <w:p w14:paraId="429CF8F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B08065B"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Правовые основания для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1DE896BF"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7EEBCE03"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12. Перечень нормативных правовых актов, регулирующих предоставление </w:t>
      </w:r>
      <w:r>
        <w:rPr>
          <w:rFonts w:eastAsia="Times New Roman"/>
          <w:szCs w:val="24"/>
          <w:lang w:eastAsia="ru-RU"/>
        </w:rPr>
        <w:t>М</w:t>
      </w:r>
      <w:r w:rsidRPr="00CB48B4">
        <w:rPr>
          <w:rFonts w:eastAsia="Times New Roman"/>
          <w:szCs w:val="24"/>
          <w:lang w:eastAsia="ru-RU"/>
        </w:rPr>
        <w:t>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w:t>
      </w:r>
      <w:r>
        <w:rPr>
          <w:rFonts w:eastAsia="Times New Roman"/>
          <w:szCs w:val="24"/>
          <w:lang w:eastAsia="ru-RU"/>
        </w:rPr>
        <w:t>ействий (бездействия) учреждений</w:t>
      </w:r>
      <w:r w:rsidRPr="00CB48B4">
        <w:rPr>
          <w:rFonts w:eastAsia="Times New Roman"/>
          <w:szCs w:val="24"/>
          <w:lang w:eastAsia="ru-RU"/>
        </w:rPr>
        <w:t xml:space="preserve"> культуры, а также его специалистов размещаются на информационном стенде в местах предоставления муниципальной услуги, на официальном сайте </w:t>
      </w:r>
      <w:r>
        <w:rPr>
          <w:rFonts w:eastAsia="Times New Roman"/>
          <w:szCs w:val="24"/>
          <w:lang w:eastAsia="ru-RU"/>
        </w:rPr>
        <w:t>Администрации Балахнинского муниципального округа Нижегородской области</w:t>
      </w:r>
      <w:r>
        <w:rPr>
          <w:rFonts w:eastAsia="Times New Roman"/>
          <w:bCs/>
          <w:i/>
          <w:szCs w:val="24"/>
          <w:lang w:eastAsia="ru-RU"/>
        </w:rPr>
        <w:t xml:space="preserve"> </w:t>
      </w:r>
      <w:r w:rsidRPr="00CB48B4">
        <w:rPr>
          <w:rFonts w:eastAsia="Times New Roman"/>
          <w:szCs w:val="24"/>
          <w:lang w:eastAsia="ru-RU"/>
        </w:rPr>
        <w:t xml:space="preserve">в информационно-телекоммуникационной сети Интернет </w:t>
      </w:r>
      <w:r w:rsidRPr="00FA0E2E">
        <w:rPr>
          <w:rFonts w:eastAsia="Times New Roman"/>
          <w:szCs w:val="24"/>
          <w:lang w:eastAsia="ru-RU"/>
        </w:rPr>
        <w:t xml:space="preserve">https://balakhna.nobl.ru/ </w:t>
      </w:r>
      <w:r w:rsidRPr="00CB48B4">
        <w:rPr>
          <w:rFonts w:eastAsia="Times New Roman"/>
          <w:szCs w:val="24"/>
          <w:lang w:eastAsia="ru-RU"/>
        </w:rPr>
        <w:t xml:space="preserve">(далее - Интернет-сайт) и на Интернет-сайтах учреждений культуры. </w:t>
      </w:r>
    </w:p>
    <w:p w14:paraId="374B44DF"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5D9DFB8C"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Исчерпывающий перечень документов, необходимых</w:t>
      </w:r>
      <w:r w:rsidRPr="00CB48B4">
        <w:rPr>
          <w:rFonts w:eastAsia="Times New Roman"/>
          <w:szCs w:val="24"/>
          <w:lang w:eastAsia="ru-RU"/>
        </w:rPr>
        <w:t xml:space="preserve"> </w:t>
      </w:r>
      <w:r w:rsidRPr="00CB48B4">
        <w:rPr>
          <w:rFonts w:eastAsia="Times New Roman"/>
          <w:b/>
          <w:bCs/>
          <w:szCs w:val="24"/>
          <w:lang w:eastAsia="ru-RU"/>
        </w:rPr>
        <w:t xml:space="preserve">для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10C8103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622C61A"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13. Заявитель для получения </w:t>
      </w:r>
      <w:r>
        <w:rPr>
          <w:rFonts w:eastAsia="Times New Roman"/>
          <w:szCs w:val="24"/>
          <w:lang w:eastAsia="ru-RU"/>
        </w:rPr>
        <w:t>М</w:t>
      </w:r>
      <w:r w:rsidRPr="00CB48B4">
        <w:rPr>
          <w:rFonts w:eastAsia="Times New Roman"/>
          <w:szCs w:val="24"/>
          <w:lang w:eastAsia="ru-RU"/>
        </w:rPr>
        <w:t xml:space="preserve">униципальной услуги представляет в учреждение культуры лично, либо посредством почтового отправления, либо по электронной почте: </w:t>
      </w:r>
    </w:p>
    <w:p w14:paraId="5F16AF2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 заявление по форме согласно приложению 2 к настоящему административному регламенту. </w:t>
      </w:r>
    </w:p>
    <w:p w14:paraId="044A77F6"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Документы, необходимые для предоставления муниципальной услуги, отсутствуют. </w:t>
      </w:r>
    </w:p>
    <w:p w14:paraId="37E8D77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14. При обращении по телефону </w:t>
      </w:r>
      <w:r>
        <w:rPr>
          <w:rFonts w:eastAsia="Times New Roman"/>
          <w:szCs w:val="24"/>
          <w:lang w:eastAsia="ru-RU"/>
        </w:rPr>
        <w:t>З</w:t>
      </w:r>
      <w:r w:rsidRPr="00CB48B4">
        <w:rPr>
          <w:rFonts w:eastAsia="Times New Roman"/>
          <w:szCs w:val="24"/>
          <w:lang w:eastAsia="ru-RU"/>
        </w:rPr>
        <w:t xml:space="preserve">аявитель сообщает следующие исчерпывающие сведения: </w:t>
      </w:r>
    </w:p>
    <w:p w14:paraId="7A9E7B1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 фамилию, имя, отчество или наименование юридического лица; </w:t>
      </w:r>
    </w:p>
    <w:p w14:paraId="2CE52E86"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2) адрес </w:t>
      </w:r>
      <w:r>
        <w:rPr>
          <w:rFonts w:eastAsia="Times New Roman"/>
          <w:szCs w:val="24"/>
          <w:lang w:eastAsia="ru-RU"/>
        </w:rPr>
        <w:t>З</w:t>
      </w:r>
      <w:r w:rsidRPr="00CB48B4">
        <w:rPr>
          <w:rFonts w:eastAsia="Times New Roman"/>
          <w:szCs w:val="24"/>
          <w:lang w:eastAsia="ru-RU"/>
        </w:rPr>
        <w:t xml:space="preserve">аявителя, контактный телефон, адрес электронной почты. </w:t>
      </w:r>
    </w:p>
    <w:p w14:paraId="6F36863F"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15. При предоставлении </w:t>
      </w:r>
      <w:r>
        <w:rPr>
          <w:rFonts w:eastAsia="Times New Roman"/>
          <w:szCs w:val="24"/>
          <w:lang w:eastAsia="ru-RU"/>
        </w:rPr>
        <w:t>М</w:t>
      </w:r>
      <w:r w:rsidRPr="00CB48B4">
        <w:rPr>
          <w:rFonts w:eastAsia="Times New Roman"/>
          <w:szCs w:val="24"/>
          <w:lang w:eastAsia="ru-RU"/>
        </w:rPr>
        <w:t xml:space="preserve">униципальной услуги личность </w:t>
      </w:r>
      <w:r>
        <w:rPr>
          <w:rFonts w:eastAsia="Times New Roman"/>
          <w:szCs w:val="24"/>
          <w:lang w:eastAsia="ru-RU"/>
        </w:rPr>
        <w:t>З</w:t>
      </w:r>
      <w:r w:rsidRPr="00CB48B4">
        <w:rPr>
          <w:rFonts w:eastAsia="Times New Roman"/>
          <w:szCs w:val="24"/>
          <w:lang w:eastAsia="ru-RU"/>
        </w:rPr>
        <w:t xml:space="preserve">аявителя не устанавливается (идентифицируется). </w:t>
      </w:r>
    </w:p>
    <w:p w14:paraId="19C9083D"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504DCE9F"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Размер платы, взимаемой с заявителя при предоставлении</w:t>
      </w:r>
      <w:r w:rsidRPr="00CB48B4">
        <w:rPr>
          <w:rFonts w:eastAsia="Times New Roman"/>
          <w:szCs w:val="24"/>
          <w:lang w:eastAsia="ru-RU"/>
        </w:rPr>
        <w:t xml:space="preserve"> </w:t>
      </w:r>
      <w:r>
        <w:rPr>
          <w:rFonts w:eastAsia="Times New Roman"/>
          <w:szCs w:val="24"/>
          <w:lang w:eastAsia="ru-RU"/>
        </w:rPr>
        <w:t>М</w:t>
      </w:r>
      <w:r w:rsidRPr="00CB48B4">
        <w:rPr>
          <w:rFonts w:eastAsia="Times New Roman"/>
          <w:b/>
          <w:bCs/>
          <w:szCs w:val="24"/>
          <w:lang w:eastAsia="ru-RU"/>
        </w:rPr>
        <w:t>униципальной услуги, и способы ее взимания</w:t>
      </w:r>
      <w:r w:rsidRPr="00CB48B4">
        <w:rPr>
          <w:rFonts w:eastAsia="Times New Roman"/>
          <w:szCs w:val="24"/>
          <w:lang w:eastAsia="ru-RU"/>
        </w:rPr>
        <w:t xml:space="preserve"> </w:t>
      </w:r>
    </w:p>
    <w:p w14:paraId="53FC8805"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9FB14FD"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1</w:t>
      </w:r>
      <w:r>
        <w:rPr>
          <w:rFonts w:eastAsia="Times New Roman"/>
          <w:szCs w:val="24"/>
          <w:lang w:eastAsia="ru-RU"/>
        </w:rPr>
        <w:t>6</w:t>
      </w:r>
      <w:r w:rsidRPr="00CB48B4">
        <w:rPr>
          <w:rFonts w:eastAsia="Times New Roman"/>
          <w:szCs w:val="24"/>
          <w:lang w:eastAsia="ru-RU"/>
        </w:rPr>
        <w:t xml:space="preserve">. Предоставление </w:t>
      </w:r>
      <w:r>
        <w:rPr>
          <w:rFonts w:eastAsia="Times New Roman"/>
          <w:szCs w:val="24"/>
          <w:lang w:eastAsia="ru-RU"/>
        </w:rPr>
        <w:t>М</w:t>
      </w:r>
      <w:r w:rsidRPr="00CB48B4">
        <w:rPr>
          <w:rFonts w:eastAsia="Times New Roman"/>
          <w:szCs w:val="24"/>
          <w:lang w:eastAsia="ru-RU"/>
        </w:rPr>
        <w:t xml:space="preserve">униципальной услуги осуществляется бесплатно. </w:t>
      </w:r>
    </w:p>
    <w:p w14:paraId="5060FA56"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33709992"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Максимальный срок ожидания в очереди при подаче заявления</w:t>
      </w:r>
      <w:r>
        <w:rPr>
          <w:rFonts w:eastAsia="Times New Roman"/>
          <w:b/>
          <w:bCs/>
          <w:szCs w:val="24"/>
          <w:lang w:eastAsia="ru-RU"/>
        </w:rPr>
        <w:t xml:space="preserve"> </w:t>
      </w:r>
      <w:r w:rsidRPr="00CB48B4">
        <w:rPr>
          <w:rFonts w:eastAsia="Times New Roman"/>
          <w:b/>
          <w:bCs/>
          <w:szCs w:val="24"/>
          <w:lang w:eastAsia="ru-RU"/>
        </w:rPr>
        <w:t xml:space="preserve">о предоставлении </w:t>
      </w:r>
      <w:r>
        <w:rPr>
          <w:rFonts w:eastAsia="Times New Roman"/>
          <w:b/>
          <w:bCs/>
          <w:szCs w:val="24"/>
          <w:lang w:eastAsia="ru-RU"/>
        </w:rPr>
        <w:t>М</w:t>
      </w:r>
      <w:r w:rsidRPr="00CB48B4">
        <w:rPr>
          <w:rFonts w:eastAsia="Times New Roman"/>
          <w:b/>
          <w:bCs/>
          <w:szCs w:val="24"/>
          <w:lang w:eastAsia="ru-RU"/>
        </w:rPr>
        <w:t>униципальной услуги и при получении</w:t>
      </w:r>
      <w:r>
        <w:rPr>
          <w:rFonts w:eastAsia="Times New Roman"/>
          <w:b/>
          <w:bCs/>
          <w:szCs w:val="24"/>
          <w:lang w:eastAsia="ru-RU"/>
        </w:rPr>
        <w:t xml:space="preserve"> </w:t>
      </w:r>
      <w:r w:rsidRPr="00CB48B4">
        <w:rPr>
          <w:rFonts w:eastAsia="Times New Roman"/>
          <w:b/>
          <w:bCs/>
          <w:szCs w:val="24"/>
          <w:lang w:eastAsia="ru-RU"/>
        </w:rPr>
        <w:t xml:space="preserve">результата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01C05833"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B044E0E" w14:textId="77777777" w:rsidR="00633BAF" w:rsidRPr="00CB48B4" w:rsidRDefault="00633BAF" w:rsidP="00633BAF">
      <w:pPr>
        <w:ind w:firstLine="540"/>
        <w:rPr>
          <w:rFonts w:eastAsia="Times New Roman"/>
          <w:szCs w:val="24"/>
          <w:lang w:eastAsia="ru-RU"/>
        </w:rPr>
      </w:pPr>
      <w:r>
        <w:rPr>
          <w:rFonts w:eastAsia="Times New Roman"/>
          <w:szCs w:val="24"/>
          <w:lang w:eastAsia="ru-RU"/>
        </w:rPr>
        <w:t>17</w:t>
      </w:r>
      <w:r w:rsidRPr="00CB48B4">
        <w:rPr>
          <w:rFonts w:eastAsia="Times New Roman"/>
          <w:szCs w:val="24"/>
          <w:lang w:eastAsia="ru-RU"/>
        </w:rPr>
        <w:t xml:space="preserve">. Срок ожидания в очереди при подаче заявления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и при получении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не должен превышать 15 минут. </w:t>
      </w:r>
    </w:p>
    <w:p w14:paraId="7F334B65"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DE07081"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Срок регистрации заявления заявителя о</w:t>
      </w:r>
      <w:r w:rsidRPr="00CB48B4">
        <w:rPr>
          <w:rFonts w:eastAsia="Times New Roman"/>
          <w:szCs w:val="24"/>
          <w:lang w:eastAsia="ru-RU"/>
        </w:rPr>
        <w:t xml:space="preserve"> </w:t>
      </w:r>
      <w:r w:rsidRPr="00CB48B4">
        <w:rPr>
          <w:rFonts w:eastAsia="Times New Roman"/>
          <w:b/>
          <w:bCs/>
          <w:szCs w:val="24"/>
          <w:lang w:eastAsia="ru-RU"/>
        </w:rPr>
        <w:t xml:space="preserve">предоставлении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5648E6CB" w14:textId="77777777" w:rsidR="00633BAF" w:rsidRPr="00CB48B4" w:rsidRDefault="00633BAF" w:rsidP="00633BAF">
      <w:pPr>
        <w:rPr>
          <w:rFonts w:eastAsia="Times New Roman"/>
          <w:szCs w:val="24"/>
          <w:lang w:eastAsia="ru-RU"/>
        </w:rPr>
      </w:pPr>
      <w:r w:rsidRPr="00CB48B4">
        <w:rPr>
          <w:rFonts w:eastAsia="Times New Roman"/>
          <w:szCs w:val="24"/>
          <w:lang w:eastAsia="ru-RU"/>
        </w:rPr>
        <w:lastRenderedPageBreak/>
        <w:t xml:space="preserve">  </w:t>
      </w:r>
    </w:p>
    <w:p w14:paraId="45CAE32C" w14:textId="77777777" w:rsidR="00633BAF" w:rsidRPr="00CB48B4" w:rsidRDefault="00633BAF" w:rsidP="00633BAF">
      <w:pPr>
        <w:ind w:firstLine="540"/>
        <w:rPr>
          <w:rFonts w:eastAsia="Times New Roman"/>
          <w:szCs w:val="24"/>
          <w:lang w:eastAsia="ru-RU"/>
        </w:rPr>
      </w:pPr>
      <w:r>
        <w:rPr>
          <w:rFonts w:eastAsia="Times New Roman"/>
          <w:szCs w:val="24"/>
          <w:lang w:eastAsia="ru-RU"/>
        </w:rPr>
        <w:t>18</w:t>
      </w:r>
      <w:r w:rsidRPr="00CB48B4">
        <w:rPr>
          <w:rFonts w:eastAsia="Times New Roman"/>
          <w:szCs w:val="24"/>
          <w:lang w:eastAsia="ru-RU"/>
        </w:rPr>
        <w:t xml:space="preserve">. Заявление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регистрируется в день поступления заявления в </w:t>
      </w:r>
      <w:r>
        <w:rPr>
          <w:rFonts w:eastAsia="Times New Roman"/>
          <w:szCs w:val="24"/>
          <w:lang w:eastAsia="ru-RU"/>
        </w:rPr>
        <w:t>У</w:t>
      </w:r>
      <w:r w:rsidRPr="00CB48B4">
        <w:rPr>
          <w:rFonts w:eastAsia="Times New Roman"/>
          <w:szCs w:val="24"/>
          <w:lang w:eastAsia="ru-RU"/>
        </w:rPr>
        <w:t xml:space="preserve">чреждение культуры. </w:t>
      </w:r>
    </w:p>
    <w:p w14:paraId="1379D84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Заявление, поступившее в нерабочее время, регистрируется </w:t>
      </w:r>
      <w:r>
        <w:rPr>
          <w:rFonts w:eastAsia="Times New Roman"/>
          <w:szCs w:val="24"/>
          <w:lang w:eastAsia="ru-RU"/>
        </w:rPr>
        <w:t>У</w:t>
      </w:r>
      <w:r w:rsidRPr="00CB48B4">
        <w:rPr>
          <w:rFonts w:eastAsia="Times New Roman"/>
          <w:szCs w:val="24"/>
          <w:lang w:eastAsia="ru-RU"/>
        </w:rPr>
        <w:t xml:space="preserve">чреждением культуры в первый рабочий день, следующий за днём его получения. </w:t>
      </w:r>
    </w:p>
    <w:p w14:paraId="446A74E8"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313B7B5"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Требования к помещениям, в которых</w:t>
      </w:r>
      <w:r w:rsidRPr="00CB48B4">
        <w:rPr>
          <w:rFonts w:eastAsia="Times New Roman"/>
          <w:szCs w:val="24"/>
          <w:lang w:eastAsia="ru-RU"/>
        </w:rPr>
        <w:t xml:space="preserve"> </w:t>
      </w:r>
      <w:r w:rsidRPr="00CB48B4">
        <w:rPr>
          <w:rFonts w:eastAsia="Times New Roman"/>
          <w:b/>
          <w:bCs/>
          <w:szCs w:val="24"/>
          <w:lang w:eastAsia="ru-RU"/>
        </w:rPr>
        <w:t xml:space="preserve">предоставляется </w:t>
      </w:r>
      <w:r>
        <w:rPr>
          <w:rFonts w:eastAsia="Times New Roman"/>
          <w:b/>
          <w:bCs/>
          <w:szCs w:val="24"/>
          <w:lang w:eastAsia="ru-RU"/>
        </w:rPr>
        <w:t>М</w:t>
      </w:r>
      <w:r w:rsidRPr="00CB48B4">
        <w:rPr>
          <w:rFonts w:eastAsia="Times New Roman"/>
          <w:b/>
          <w:bCs/>
          <w:szCs w:val="24"/>
          <w:lang w:eastAsia="ru-RU"/>
        </w:rPr>
        <w:t>униципальная услуга</w:t>
      </w:r>
      <w:r w:rsidRPr="00CB48B4">
        <w:rPr>
          <w:rFonts w:eastAsia="Times New Roman"/>
          <w:szCs w:val="24"/>
          <w:lang w:eastAsia="ru-RU"/>
        </w:rPr>
        <w:t xml:space="preserve"> </w:t>
      </w:r>
    </w:p>
    <w:p w14:paraId="667B62E8"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268E5B6A" w14:textId="77777777" w:rsidR="00633BAF" w:rsidRDefault="00633BAF" w:rsidP="00633BAF">
      <w:pPr>
        <w:ind w:firstLine="540"/>
        <w:rPr>
          <w:rFonts w:eastAsia="Times New Roman"/>
          <w:szCs w:val="24"/>
          <w:lang w:eastAsia="ru-RU"/>
        </w:rPr>
      </w:pPr>
      <w:r>
        <w:rPr>
          <w:rFonts w:eastAsia="Times New Roman"/>
          <w:szCs w:val="24"/>
          <w:lang w:eastAsia="ru-RU"/>
        </w:rPr>
        <w:t xml:space="preserve">19. </w:t>
      </w:r>
      <w:r w:rsidRPr="000E592C">
        <w:rPr>
          <w:rFonts w:eastAsia="Times New Roman"/>
          <w:szCs w:val="24"/>
          <w:lang w:eastAsia="ru-RU"/>
        </w:rPr>
        <w:t>Требования к помещениям, в которых предоставляется Муниципальная услуга, размещен</w:t>
      </w:r>
      <w:r>
        <w:rPr>
          <w:rFonts w:eastAsia="Times New Roman"/>
          <w:szCs w:val="24"/>
          <w:lang w:eastAsia="ru-RU"/>
        </w:rPr>
        <w:t>а</w:t>
      </w:r>
      <w:r w:rsidRPr="000E592C">
        <w:rPr>
          <w:rFonts w:eastAsia="Times New Roman"/>
          <w:szCs w:val="24"/>
          <w:lang w:eastAsia="ru-RU"/>
        </w:rPr>
        <w:t xml:space="preserve"> на официальном сайте </w:t>
      </w:r>
      <w:r>
        <w:rPr>
          <w:rFonts w:eastAsia="Times New Roman"/>
          <w:szCs w:val="24"/>
          <w:lang w:eastAsia="ru-RU"/>
        </w:rPr>
        <w:t>Администрации Балахнинского муниципального округа Нижегородской области</w:t>
      </w:r>
      <w:r w:rsidRPr="000E592C">
        <w:rPr>
          <w:rFonts w:eastAsia="Times New Roman"/>
          <w:szCs w:val="24"/>
          <w:lang w:eastAsia="ru-RU"/>
        </w:rPr>
        <w:t>, а также на Едином портале государственных и муниципальных услуг</w:t>
      </w:r>
      <w:r>
        <w:rPr>
          <w:rFonts w:eastAsia="Times New Roman"/>
          <w:szCs w:val="24"/>
          <w:lang w:eastAsia="ru-RU"/>
        </w:rPr>
        <w:t>.</w:t>
      </w:r>
    </w:p>
    <w:p w14:paraId="3E55B206" w14:textId="77777777" w:rsidR="00633BAF" w:rsidRPr="00CB48B4" w:rsidRDefault="00633BAF" w:rsidP="00633BAF">
      <w:pPr>
        <w:ind w:firstLine="540"/>
        <w:rPr>
          <w:rFonts w:eastAsia="Times New Roman"/>
          <w:szCs w:val="24"/>
          <w:lang w:eastAsia="ru-RU"/>
        </w:rPr>
      </w:pPr>
      <w:r>
        <w:rPr>
          <w:rFonts w:eastAsia="Times New Roman"/>
          <w:szCs w:val="24"/>
          <w:lang w:eastAsia="ru-RU"/>
        </w:rPr>
        <w:t>20</w:t>
      </w:r>
      <w:r w:rsidRPr="00CB48B4">
        <w:rPr>
          <w:rFonts w:eastAsia="Times New Roman"/>
          <w:szCs w:val="24"/>
          <w:lang w:eastAsia="ru-RU"/>
        </w:rPr>
        <w:t xml:space="preserve">. Помещения для приёма </w:t>
      </w:r>
      <w:r>
        <w:rPr>
          <w:rFonts w:eastAsia="Times New Roman"/>
          <w:szCs w:val="24"/>
          <w:lang w:eastAsia="ru-RU"/>
        </w:rPr>
        <w:t>З</w:t>
      </w:r>
      <w:r w:rsidRPr="00CB48B4">
        <w:rPr>
          <w:rFonts w:eastAsia="Times New Roman"/>
          <w:szCs w:val="24"/>
          <w:lang w:eastAsia="ru-RU"/>
        </w:rPr>
        <w:t xml:space="preserve">аявителей должны быть оборудованы информационными табличками (вывесками) с указанием номера кабинета, должности, фамилии, имени, отчества специалиста, режима работы. </w:t>
      </w:r>
    </w:p>
    <w:p w14:paraId="789B52B6"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1</w:t>
      </w:r>
      <w:r w:rsidRPr="00CB48B4">
        <w:rPr>
          <w:rFonts w:eastAsia="Times New Roman"/>
          <w:szCs w:val="24"/>
          <w:lang w:eastAsia="ru-RU"/>
        </w:rPr>
        <w:t xml:space="preserve">. В помещениях, предназначенных для непосредственного взаимодействия специалистов </w:t>
      </w:r>
      <w:r>
        <w:rPr>
          <w:rFonts w:eastAsia="Times New Roman"/>
          <w:szCs w:val="24"/>
          <w:lang w:eastAsia="ru-RU"/>
        </w:rPr>
        <w:t>У</w:t>
      </w:r>
      <w:r w:rsidRPr="00CB48B4">
        <w:rPr>
          <w:rFonts w:eastAsia="Times New Roman"/>
          <w:szCs w:val="24"/>
          <w:lang w:eastAsia="ru-RU"/>
        </w:rPr>
        <w:t xml:space="preserve">чреждения культуры с </w:t>
      </w:r>
      <w:r>
        <w:rPr>
          <w:rFonts w:eastAsia="Times New Roman"/>
          <w:szCs w:val="24"/>
          <w:lang w:eastAsia="ru-RU"/>
        </w:rPr>
        <w:t>З</w:t>
      </w:r>
      <w:r w:rsidRPr="00CB48B4">
        <w:rPr>
          <w:rFonts w:eastAsia="Times New Roman"/>
          <w:szCs w:val="24"/>
          <w:lang w:eastAsia="ru-RU"/>
        </w:rPr>
        <w:t xml:space="preserve">аявителями, организуется отдельное рабочее место для каждого ведущего приём специалиста. </w:t>
      </w:r>
    </w:p>
    <w:p w14:paraId="79C11BB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Рабочее место должно быть оборудовано телефонной связью, персональным компьютером с возможностью доступа к необходимым информационным ресурсам и организационно-вычислительной техникой, позволяющей совершать все необходимые административные процедуры, не покидая рабочего места. При организации рабочих мест предусматривается возможность беспрепятственного входа (выхода) специалиста </w:t>
      </w:r>
      <w:r>
        <w:rPr>
          <w:rFonts w:eastAsia="Times New Roman"/>
          <w:szCs w:val="24"/>
          <w:lang w:eastAsia="ru-RU"/>
        </w:rPr>
        <w:t>У</w:t>
      </w:r>
      <w:r w:rsidRPr="00CB48B4">
        <w:rPr>
          <w:rFonts w:eastAsia="Times New Roman"/>
          <w:szCs w:val="24"/>
          <w:lang w:eastAsia="ru-RU"/>
        </w:rPr>
        <w:t xml:space="preserve">чреждения культуры в (из) помещения. </w:t>
      </w:r>
    </w:p>
    <w:p w14:paraId="0050D7E2"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2</w:t>
      </w:r>
      <w:r w:rsidRPr="00CB48B4">
        <w:rPr>
          <w:rFonts w:eastAsia="Times New Roman"/>
          <w:szCs w:val="24"/>
          <w:lang w:eastAsia="ru-RU"/>
        </w:rPr>
        <w:t xml:space="preserve">. Места, предназначенные для ознакомления </w:t>
      </w:r>
      <w:r>
        <w:rPr>
          <w:rFonts w:eastAsia="Times New Roman"/>
          <w:szCs w:val="24"/>
          <w:lang w:eastAsia="ru-RU"/>
        </w:rPr>
        <w:t>З</w:t>
      </w:r>
      <w:r w:rsidRPr="00CB48B4">
        <w:rPr>
          <w:rFonts w:eastAsia="Times New Roman"/>
          <w:szCs w:val="24"/>
          <w:lang w:eastAsia="ru-RU"/>
        </w:rPr>
        <w:t xml:space="preserve">аявителей с информационными материалами, оборудуются информационными стендами. </w:t>
      </w:r>
    </w:p>
    <w:p w14:paraId="3876A69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Места ожидания для представления или получения документов оборудуются стульями (скамьями). </w:t>
      </w:r>
    </w:p>
    <w:p w14:paraId="3AE185C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Места для заполнения заявления оборудуются стульями, столами (стойками) и обеспечиваются канцелярскими принадлежностями. </w:t>
      </w:r>
    </w:p>
    <w:p w14:paraId="78D6483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3</w:t>
      </w:r>
      <w:r w:rsidRPr="00CB48B4">
        <w:rPr>
          <w:rFonts w:eastAsia="Times New Roman"/>
          <w:szCs w:val="24"/>
          <w:lang w:eastAsia="ru-RU"/>
        </w:rPr>
        <w:t xml:space="preserve">. На информационных стендах в доступных для ознакомления местах, на Интернет-сайте </w:t>
      </w:r>
      <w:r>
        <w:rPr>
          <w:rFonts w:eastAsia="Times New Roman"/>
          <w:szCs w:val="24"/>
          <w:lang w:eastAsia="ru-RU"/>
        </w:rPr>
        <w:t>У</w:t>
      </w:r>
      <w:r w:rsidRPr="00CB48B4">
        <w:rPr>
          <w:rFonts w:eastAsia="Times New Roman"/>
          <w:szCs w:val="24"/>
          <w:lang w:eastAsia="ru-RU"/>
        </w:rPr>
        <w:t xml:space="preserve">чреждения культуры, размещается следующая информация: </w:t>
      </w:r>
    </w:p>
    <w:p w14:paraId="4F9D1170"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текст </w:t>
      </w:r>
      <w:r>
        <w:rPr>
          <w:rFonts w:eastAsia="Times New Roman"/>
          <w:szCs w:val="24"/>
          <w:lang w:eastAsia="ru-RU"/>
        </w:rPr>
        <w:t>А</w:t>
      </w:r>
      <w:r w:rsidRPr="00CB48B4">
        <w:rPr>
          <w:rFonts w:eastAsia="Times New Roman"/>
          <w:szCs w:val="24"/>
          <w:lang w:eastAsia="ru-RU"/>
        </w:rPr>
        <w:t xml:space="preserve">дминистративного регламента; </w:t>
      </w:r>
    </w:p>
    <w:p w14:paraId="57B2DD03"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форма заявления на предоставление </w:t>
      </w:r>
      <w:r>
        <w:rPr>
          <w:rFonts w:eastAsia="Times New Roman"/>
          <w:szCs w:val="24"/>
          <w:lang w:eastAsia="ru-RU"/>
        </w:rPr>
        <w:t>М</w:t>
      </w:r>
      <w:r w:rsidRPr="00CB48B4">
        <w:rPr>
          <w:rFonts w:eastAsia="Times New Roman"/>
          <w:szCs w:val="24"/>
          <w:lang w:eastAsia="ru-RU"/>
        </w:rPr>
        <w:t xml:space="preserve">униципальной услуги; </w:t>
      </w:r>
    </w:p>
    <w:p w14:paraId="03D5A871"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порядок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том числе варианты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36AB9D31"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место нахождения, график работы, справочные телефоны, в том числе ответственного за рассмотрение жалоб, адреса официальных сайтов в сети Интернет; </w:t>
      </w:r>
    </w:p>
    <w:p w14:paraId="70BA25BB"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максимальное время ожидания в очереди при обращении заявителя за получением </w:t>
      </w:r>
      <w:r>
        <w:rPr>
          <w:rFonts w:eastAsia="Times New Roman"/>
          <w:szCs w:val="24"/>
          <w:lang w:eastAsia="ru-RU"/>
        </w:rPr>
        <w:t>М</w:t>
      </w:r>
      <w:r w:rsidRPr="00CB48B4">
        <w:rPr>
          <w:rFonts w:eastAsia="Times New Roman"/>
          <w:szCs w:val="24"/>
          <w:lang w:eastAsia="ru-RU"/>
        </w:rPr>
        <w:t xml:space="preserve">униципальной услуги; </w:t>
      </w:r>
    </w:p>
    <w:p w14:paraId="30467B5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максимальный срок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1AF6443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порядок обжалования решений, действий или бездействия специалистов, предоставляющих </w:t>
      </w:r>
      <w:r>
        <w:rPr>
          <w:rFonts w:eastAsia="Times New Roman"/>
          <w:szCs w:val="24"/>
          <w:lang w:eastAsia="ru-RU"/>
        </w:rPr>
        <w:t>М</w:t>
      </w:r>
      <w:r w:rsidRPr="00CB48B4">
        <w:rPr>
          <w:rFonts w:eastAsia="Times New Roman"/>
          <w:szCs w:val="24"/>
          <w:lang w:eastAsia="ru-RU"/>
        </w:rPr>
        <w:t xml:space="preserve">униципальную услугу. </w:t>
      </w:r>
    </w:p>
    <w:p w14:paraId="74A3F81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4</w:t>
      </w:r>
      <w:r w:rsidRPr="00CB48B4">
        <w:rPr>
          <w:rFonts w:eastAsia="Times New Roman"/>
          <w:szCs w:val="24"/>
          <w:lang w:eastAsia="ru-RU"/>
        </w:rPr>
        <w:t xml:space="preserve">. Для лиц с ограниченными возможностями здоровья (включая лиц, использующих кресла-коляски и собак-проводников) должны обеспечиваться: </w:t>
      </w:r>
    </w:p>
    <w:p w14:paraId="5171DC87"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возможность беспрепятственного входа в помещения, в которых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и выхода из них; </w:t>
      </w:r>
    </w:p>
    <w:p w14:paraId="18261437"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возможность самостоятельного передвижения по территории помещения, в котором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в целях доступа к месту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том числе с помощью специалистов </w:t>
      </w:r>
      <w:r>
        <w:rPr>
          <w:rFonts w:eastAsia="Times New Roman"/>
          <w:szCs w:val="24"/>
          <w:lang w:eastAsia="ru-RU"/>
        </w:rPr>
        <w:t>У</w:t>
      </w:r>
      <w:r w:rsidRPr="00CB48B4">
        <w:rPr>
          <w:rFonts w:eastAsia="Times New Roman"/>
          <w:szCs w:val="24"/>
          <w:lang w:eastAsia="ru-RU"/>
        </w:rPr>
        <w:t xml:space="preserve">чреждения культуры, предоставляющих услуги, </w:t>
      </w:r>
      <w:proofErr w:type="spellStart"/>
      <w:r w:rsidRPr="00CB48B4">
        <w:rPr>
          <w:rFonts w:eastAsia="Times New Roman"/>
          <w:szCs w:val="24"/>
          <w:lang w:eastAsia="ru-RU"/>
        </w:rPr>
        <w:t>ассистивных</w:t>
      </w:r>
      <w:proofErr w:type="spellEnd"/>
      <w:r w:rsidRPr="00CB48B4">
        <w:rPr>
          <w:rFonts w:eastAsia="Times New Roman"/>
          <w:szCs w:val="24"/>
          <w:lang w:eastAsia="ru-RU"/>
        </w:rPr>
        <w:t xml:space="preserve"> и вспомогательных технологий, а также сменного кресла-коляски; </w:t>
      </w:r>
    </w:p>
    <w:p w14:paraId="07E24E6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сопровождение инвалидов, имеющих стойкие нарушения функции зрения и самостоятельного передвижения, по территории помещения, в котором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w:t>
      </w:r>
    </w:p>
    <w:p w14:paraId="0FE6D01D"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lastRenderedPageBreak/>
        <w:t xml:space="preserve">- содействие инвалиду при входе в объект и выходе из него, информирование инвалида о доступных маршрутах общественного транспорта; </w:t>
      </w:r>
    </w:p>
    <w:p w14:paraId="24CAA45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надлежащее размещение носителей информации, необходимой для обеспечения беспрепятственного доступа инвалидов к объектам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p>
    <w:p w14:paraId="0D0F026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возможность допуска в помещение собаки-проводника при наличии документа, подтверждающего ее специальное обучение и выдаваемого в порядке, определённом законодательством Российской Федерации; </w:t>
      </w:r>
    </w:p>
    <w:p w14:paraId="13DC2C1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помощь специалистов </w:t>
      </w:r>
      <w:r>
        <w:rPr>
          <w:rFonts w:eastAsia="Times New Roman"/>
          <w:szCs w:val="24"/>
          <w:lang w:eastAsia="ru-RU"/>
        </w:rPr>
        <w:t>У</w:t>
      </w:r>
      <w:r w:rsidRPr="00CB48B4">
        <w:rPr>
          <w:rFonts w:eastAsia="Times New Roman"/>
          <w:szCs w:val="24"/>
          <w:lang w:eastAsia="ru-RU"/>
        </w:rPr>
        <w:t xml:space="preserve">чреждения культуры инвалидам в преодолении барьеров, мешающих получению ими услуг наравне с другими лицами. </w:t>
      </w:r>
    </w:p>
    <w:p w14:paraId="0094662C"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В случае невозможности полностью приспособить помещения, в которых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с учётом потребности инвалида ему обеспечивается доступ к месту предоставления </w:t>
      </w:r>
      <w:r>
        <w:rPr>
          <w:rFonts w:eastAsia="Times New Roman"/>
          <w:szCs w:val="24"/>
          <w:lang w:eastAsia="ru-RU"/>
        </w:rPr>
        <w:t>М</w:t>
      </w:r>
      <w:r w:rsidRPr="00CB48B4">
        <w:rPr>
          <w:rFonts w:eastAsia="Times New Roman"/>
          <w:szCs w:val="24"/>
          <w:lang w:eastAsia="ru-RU"/>
        </w:rPr>
        <w:t xml:space="preserve">униципальной услуги либо, когда это невозможно, ее предоставление по месту жительства инвалида или в дистанционном режиме. </w:t>
      </w:r>
    </w:p>
    <w:p w14:paraId="5820441B"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8E19A65"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Показатели доступности и качества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31ED1126"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EB7AD5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5</w:t>
      </w:r>
      <w:r w:rsidRPr="00CB48B4">
        <w:rPr>
          <w:rFonts w:eastAsia="Times New Roman"/>
          <w:szCs w:val="24"/>
          <w:lang w:eastAsia="ru-RU"/>
        </w:rPr>
        <w:t xml:space="preserve">. Показателями доступности предоставления </w:t>
      </w:r>
      <w:r>
        <w:rPr>
          <w:rFonts w:eastAsia="Times New Roman"/>
          <w:szCs w:val="24"/>
          <w:lang w:eastAsia="ru-RU"/>
        </w:rPr>
        <w:t>М</w:t>
      </w:r>
      <w:r w:rsidRPr="00CB48B4">
        <w:rPr>
          <w:rFonts w:eastAsia="Times New Roman"/>
          <w:szCs w:val="24"/>
          <w:lang w:eastAsia="ru-RU"/>
        </w:rPr>
        <w:t xml:space="preserve">униципальной услуги являются: </w:t>
      </w:r>
    </w:p>
    <w:p w14:paraId="1781572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доступность информации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w:t>
      </w:r>
    </w:p>
    <w:p w14:paraId="57F8E202"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возможность получения информации о ходе предоставления </w:t>
      </w:r>
      <w:r>
        <w:rPr>
          <w:rFonts w:eastAsia="Times New Roman"/>
          <w:szCs w:val="24"/>
          <w:lang w:eastAsia="ru-RU"/>
        </w:rPr>
        <w:t>М</w:t>
      </w:r>
      <w:r w:rsidRPr="00CB48B4">
        <w:rPr>
          <w:rFonts w:eastAsia="Times New Roman"/>
          <w:szCs w:val="24"/>
          <w:lang w:eastAsia="ru-RU"/>
        </w:rPr>
        <w:t xml:space="preserve">униципальной услуги с использованием информационно-коммуникационных технологий; </w:t>
      </w:r>
    </w:p>
    <w:p w14:paraId="0203501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предоставление возможности подачи заявления и получения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электронной форме. </w:t>
      </w:r>
    </w:p>
    <w:p w14:paraId="5423D19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6</w:t>
      </w:r>
      <w:r w:rsidRPr="00CB48B4">
        <w:rPr>
          <w:rFonts w:eastAsia="Times New Roman"/>
          <w:szCs w:val="24"/>
          <w:lang w:eastAsia="ru-RU"/>
        </w:rPr>
        <w:t xml:space="preserve">. Показателями качества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являются: </w:t>
      </w:r>
    </w:p>
    <w:p w14:paraId="7D2BEB16"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возможность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соответствии с вариантом; </w:t>
      </w:r>
    </w:p>
    <w:p w14:paraId="18E6B76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максимальное время ожидания в очереди при подаче заявления и при получении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- 15 минут; </w:t>
      </w:r>
    </w:p>
    <w:p w14:paraId="6616F9E7"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своевременный приём и регистрация заявления; </w:t>
      </w:r>
    </w:p>
    <w:p w14:paraId="1A7E0D0E"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соблюдение сроков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70C7886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отсутствие обоснованных жалоб со стороны </w:t>
      </w:r>
      <w:r>
        <w:rPr>
          <w:rFonts w:eastAsia="Times New Roman"/>
          <w:szCs w:val="24"/>
          <w:lang w:eastAsia="ru-RU"/>
        </w:rPr>
        <w:t>З</w:t>
      </w:r>
      <w:r w:rsidRPr="00CB48B4">
        <w:rPr>
          <w:rFonts w:eastAsia="Times New Roman"/>
          <w:szCs w:val="24"/>
          <w:lang w:eastAsia="ru-RU"/>
        </w:rPr>
        <w:t xml:space="preserve">аявителей на решения и (или) действия (бездействие) специалистов </w:t>
      </w:r>
      <w:r>
        <w:rPr>
          <w:rFonts w:eastAsia="Times New Roman"/>
          <w:szCs w:val="24"/>
          <w:lang w:eastAsia="ru-RU"/>
        </w:rPr>
        <w:t>У</w:t>
      </w:r>
      <w:r w:rsidRPr="00CB48B4">
        <w:rPr>
          <w:rFonts w:eastAsia="Times New Roman"/>
          <w:szCs w:val="24"/>
          <w:lang w:eastAsia="ru-RU"/>
        </w:rPr>
        <w:t xml:space="preserve">чреждения культуры по результатам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31C8F212"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минимальное количество взаимодействий </w:t>
      </w:r>
      <w:r>
        <w:rPr>
          <w:rFonts w:eastAsia="Times New Roman"/>
          <w:szCs w:val="24"/>
          <w:lang w:eastAsia="ru-RU"/>
        </w:rPr>
        <w:t>З</w:t>
      </w:r>
      <w:r w:rsidRPr="00CB48B4">
        <w:rPr>
          <w:rFonts w:eastAsia="Times New Roman"/>
          <w:szCs w:val="24"/>
          <w:lang w:eastAsia="ru-RU"/>
        </w:rPr>
        <w:t xml:space="preserve">аявителя со специалистами </w:t>
      </w:r>
      <w:r>
        <w:rPr>
          <w:rFonts w:eastAsia="Times New Roman"/>
          <w:szCs w:val="24"/>
          <w:lang w:eastAsia="ru-RU"/>
        </w:rPr>
        <w:t>У</w:t>
      </w:r>
      <w:r w:rsidRPr="00CB48B4">
        <w:rPr>
          <w:rFonts w:eastAsia="Times New Roman"/>
          <w:szCs w:val="24"/>
          <w:lang w:eastAsia="ru-RU"/>
        </w:rPr>
        <w:t xml:space="preserve">чреждения культуры при получении </w:t>
      </w:r>
      <w:r>
        <w:rPr>
          <w:rFonts w:eastAsia="Times New Roman"/>
          <w:szCs w:val="24"/>
          <w:lang w:eastAsia="ru-RU"/>
        </w:rPr>
        <w:t>М</w:t>
      </w:r>
      <w:r w:rsidRPr="00CB48B4">
        <w:rPr>
          <w:rFonts w:eastAsia="Times New Roman"/>
          <w:szCs w:val="24"/>
          <w:lang w:eastAsia="ru-RU"/>
        </w:rPr>
        <w:t xml:space="preserve">униципальной услуги - не более двух; </w:t>
      </w:r>
    </w:p>
    <w:p w14:paraId="04FB72C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достоверность предоставляемой </w:t>
      </w:r>
      <w:r>
        <w:rPr>
          <w:rFonts w:eastAsia="Times New Roman"/>
          <w:szCs w:val="24"/>
          <w:lang w:eastAsia="ru-RU"/>
        </w:rPr>
        <w:t>З</w:t>
      </w:r>
      <w:r w:rsidRPr="00CB48B4">
        <w:rPr>
          <w:rFonts w:eastAsia="Times New Roman"/>
          <w:szCs w:val="24"/>
          <w:lang w:eastAsia="ru-RU"/>
        </w:rPr>
        <w:t xml:space="preserve">аявителям информации о ходе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3D6F3F1E"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вежливость и компетентность специалистов, взаимодействующих с </w:t>
      </w:r>
      <w:r>
        <w:rPr>
          <w:rFonts w:eastAsia="Times New Roman"/>
          <w:szCs w:val="24"/>
          <w:lang w:eastAsia="ru-RU"/>
        </w:rPr>
        <w:t>З</w:t>
      </w:r>
      <w:r w:rsidRPr="00CB48B4">
        <w:rPr>
          <w:rFonts w:eastAsia="Times New Roman"/>
          <w:szCs w:val="24"/>
          <w:lang w:eastAsia="ru-RU"/>
        </w:rPr>
        <w:t xml:space="preserve">аявителем при предоставлении </w:t>
      </w:r>
      <w:r>
        <w:rPr>
          <w:rFonts w:eastAsia="Times New Roman"/>
          <w:szCs w:val="24"/>
          <w:lang w:eastAsia="ru-RU"/>
        </w:rPr>
        <w:t>М</w:t>
      </w:r>
      <w:r w:rsidRPr="00CB48B4">
        <w:rPr>
          <w:rFonts w:eastAsia="Times New Roman"/>
          <w:szCs w:val="24"/>
          <w:lang w:eastAsia="ru-RU"/>
        </w:rPr>
        <w:t xml:space="preserve">униципальной услуги; </w:t>
      </w:r>
    </w:p>
    <w:p w14:paraId="6FD54148"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 удовлетворённость </w:t>
      </w:r>
      <w:r>
        <w:rPr>
          <w:rFonts w:eastAsia="Times New Roman"/>
          <w:szCs w:val="24"/>
          <w:lang w:eastAsia="ru-RU"/>
        </w:rPr>
        <w:t>З</w:t>
      </w:r>
      <w:r w:rsidRPr="00CB48B4">
        <w:rPr>
          <w:rFonts w:eastAsia="Times New Roman"/>
          <w:szCs w:val="24"/>
          <w:lang w:eastAsia="ru-RU"/>
        </w:rPr>
        <w:t xml:space="preserve">аявителей качеством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633649C3"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34B8992E"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Иные требования к предоставлению </w:t>
      </w:r>
      <w:r>
        <w:rPr>
          <w:rFonts w:eastAsia="Times New Roman"/>
          <w:b/>
          <w:bCs/>
          <w:szCs w:val="24"/>
          <w:lang w:eastAsia="ru-RU"/>
        </w:rPr>
        <w:t>М</w:t>
      </w:r>
      <w:r w:rsidRPr="00CB48B4">
        <w:rPr>
          <w:rFonts w:eastAsia="Times New Roman"/>
          <w:b/>
          <w:bCs/>
          <w:szCs w:val="24"/>
          <w:lang w:eastAsia="ru-RU"/>
        </w:rPr>
        <w:t>униципальной услуги, в том</w:t>
      </w:r>
      <w:r w:rsidRPr="00CB48B4">
        <w:rPr>
          <w:rFonts w:eastAsia="Times New Roman"/>
          <w:szCs w:val="24"/>
          <w:lang w:eastAsia="ru-RU"/>
        </w:rPr>
        <w:t xml:space="preserve"> </w:t>
      </w:r>
      <w:r w:rsidRPr="00CB48B4">
        <w:rPr>
          <w:rFonts w:eastAsia="Times New Roman"/>
          <w:b/>
          <w:bCs/>
          <w:szCs w:val="24"/>
          <w:lang w:eastAsia="ru-RU"/>
        </w:rPr>
        <w:t xml:space="preserve">числе учитывающие особенности предоставления </w:t>
      </w:r>
      <w:r>
        <w:rPr>
          <w:rFonts w:eastAsia="Times New Roman"/>
          <w:b/>
          <w:bCs/>
          <w:szCs w:val="24"/>
          <w:lang w:eastAsia="ru-RU"/>
        </w:rPr>
        <w:t>М</w:t>
      </w:r>
      <w:r w:rsidRPr="00CB48B4">
        <w:rPr>
          <w:rFonts w:eastAsia="Times New Roman"/>
          <w:b/>
          <w:bCs/>
          <w:szCs w:val="24"/>
          <w:lang w:eastAsia="ru-RU"/>
        </w:rPr>
        <w:t>униципальных</w:t>
      </w:r>
      <w:r w:rsidRPr="00CB48B4">
        <w:rPr>
          <w:rFonts w:eastAsia="Times New Roman"/>
          <w:szCs w:val="24"/>
          <w:lang w:eastAsia="ru-RU"/>
        </w:rPr>
        <w:t xml:space="preserve"> </w:t>
      </w:r>
      <w:r w:rsidRPr="00CB48B4">
        <w:rPr>
          <w:rFonts w:eastAsia="Times New Roman"/>
          <w:b/>
          <w:bCs/>
          <w:szCs w:val="24"/>
          <w:lang w:eastAsia="ru-RU"/>
        </w:rPr>
        <w:t>услуг в многофункциональных центрах и особенности</w:t>
      </w:r>
      <w:r w:rsidRPr="00CB48B4">
        <w:rPr>
          <w:rFonts w:eastAsia="Times New Roman"/>
          <w:szCs w:val="24"/>
          <w:lang w:eastAsia="ru-RU"/>
        </w:rPr>
        <w:t xml:space="preserve"> </w:t>
      </w:r>
      <w:r w:rsidRPr="00CB48B4">
        <w:rPr>
          <w:rFonts w:eastAsia="Times New Roman"/>
          <w:b/>
          <w:bCs/>
          <w:szCs w:val="24"/>
          <w:lang w:eastAsia="ru-RU"/>
        </w:rPr>
        <w:t xml:space="preserve">предоставления </w:t>
      </w:r>
      <w:r>
        <w:rPr>
          <w:rFonts w:eastAsia="Times New Roman"/>
          <w:b/>
          <w:bCs/>
          <w:szCs w:val="24"/>
          <w:lang w:eastAsia="ru-RU"/>
        </w:rPr>
        <w:t>М</w:t>
      </w:r>
      <w:r w:rsidRPr="00CB48B4">
        <w:rPr>
          <w:rFonts w:eastAsia="Times New Roman"/>
          <w:b/>
          <w:bCs/>
          <w:szCs w:val="24"/>
          <w:lang w:eastAsia="ru-RU"/>
        </w:rPr>
        <w:t>униципальных услуг в электронной форме</w:t>
      </w:r>
      <w:r w:rsidRPr="00CB48B4">
        <w:rPr>
          <w:rFonts w:eastAsia="Times New Roman"/>
          <w:szCs w:val="24"/>
          <w:lang w:eastAsia="ru-RU"/>
        </w:rPr>
        <w:t xml:space="preserve"> </w:t>
      </w:r>
    </w:p>
    <w:p w14:paraId="28D93D4C"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3111604E"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w:t>
      </w:r>
      <w:r>
        <w:rPr>
          <w:rFonts w:eastAsia="Times New Roman"/>
          <w:szCs w:val="24"/>
          <w:lang w:eastAsia="ru-RU"/>
        </w:rPr>
        <w:t>7</w:t>
      </w:r>
      <w:r w:rsidRPr="00CB48B4">
        <w:rPr>
          <w:rFonts w:eastAsia="Times New Roman"/>
          <w:szCs w:val="24"/>
          <w:lang w:eastAsia="ru-RU"/>
        </w:rPr>
        <w:t xml:space="preserve">. Услуги, необходимые и обязательные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02A8660F"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15FF923"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III. Состав, последовательность и сроки выполнения</w:t>
      </w:r>
      <w:r w:rsidRPr="00CB48B4">
        <w:rPr>
          <w:rFonts w:eastAsia="Times New Roman"/>
          <w:szCs w:val="24"/>
          <w:lang w:eastAsia="ru-RU"/>
        </w:rPr>
        <w:t xml:space="preserve"> </w:t>
      </w:r>
      <w:r w:rsidRPr="00CB48B4">
        <w:rPr>
          <w:rFonts w:eastAsia="Times New Roman"/>
          <w:b/>
          <w:bCs/>
          <w:szCs w:val="24"/>
          <w:lang w:eastAsia="ru-RU"/>
        </w:rPr>
        <w:t>административных процедур</w:t>
      </w:r>
      <w:r w:rsidRPr="00CB48B4">
        <w:rPr>
          <w:rFonts w:eastAsia="Times New Roman"/>
          <w:szCs w:val="24"/>
          <w:lang w:eastAsia="ru-RU"/>
        </w:rPr>
        <w:t xml:space="preserve"> </w:t>
      </w:r>
    </w:p>
    <w:p w14:paraId="29E56339"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01C5254"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Перечень вариантов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398F4B70"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94DE93E" w14:textId="77777777" w:rsidR="00633BAF" w:rsidRPr="00CB48B4" w:rsidRDefault="00633BAF" w:rsidP="00633BAF">
      <w:pPr>
        <w:ind w:firstLine="540"/>
        <w:rPr>
          <w:rFonts w:eastAsia="Times New Roman"/>
          <w:szCs w:val="24"/>
          <w:lang w:eastAsia="ru-RU"/>
        </w:rPr>
      </w:pPr>
      <w:r>
        <w:rPr>
          <w:rFonts w:eastAsia="Times New Roman"/>
          <w:szCs w:val="24"/>
          <w:lang w:eastAsia="ru-RU"/>
        </w:rPr>
        <w:t>28</w:t>
      </w:r>
      <w:r w:rsidRPr="00CB48B4">
        <w:rPr>
          <w:rFonts w:eastAsia="Times New Roman"/>
          <w:szCs w:val="24"/>
          <w:lang w:eastAsia="ru-RU"/>
        </w:rPr>
        <w:t xml:space="preserve">. Вариант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4CF9DC6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lastRenderedPageBreak/>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CB48B4">
        <w:rPr>
          <w:rFonts w:eastAsia="Times New Roman"/>
          <w:szCs w:val="24"/>
          <w:lang w:eastAsia="ru-RU"/>
        </w:rPr>
        <w:t xml:space="preserve">  </w:t>
      </w:r>
    </w:p>
    <w:p w14:paraId="2888E59C"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Профилирование заявителя</w:t>
      </w:r>
      <w:r w:rsidRPr="00CB48B4">
        <w:rPr>
          <w:rFonts w:eastAsia="Times New Roman"/>
          <w:szCs w:val="24"/>
          <w:lang w:eastAsia="ru-RU"/>
        </w:rPr>
        <w:t xml:space="preserve"> </w:t>
      </w:r>
    </w:p>
    <w:p w14:paraId="26DD6020"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5BD65EC" w14:textId="77777777" w:rsidR="00633BAF" w:rsidRPr="00CB48B4" w:rsidRDefault="00633BAF" w:rsidP="00633BAF">
      <w:pPr>
        <w:ind w:firstLine="540"/>
        <w:rPr>
          <w:rFonts w:eastAsia="Times New Roman"/>
          <w:szCs w:val="24"/>
          <w:lang w:eastAsia="ru-RU"/>
        </w:rPr>
      </w:pPr>
      <w:r>
        <w:rPr>
          <w:rFonts w:eastAsia="Times New Roman"/>
          <w:szCs w:val="24"/>
          <w:lang w:eastAsia="ru-RU"/>
        </w:rPr>
        <w:t>29</w:t>
      </w:r>
      <w:r w:rsidRPr="00CB48B4">
        <w:rPr>
          <w:rFonts w:eastAsia="Times New Roman"/>
          <w:szCs w:val="24"/>
          <w:lang w:eastAsia="ru-RU"/>
        </w:rPr>
        <w:t xml:space="preserve">. Необходимый вариант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определяется по результатам анкетирования </w:t>
      </w:r>
      <w:r>
        <w:rPr>
          <w:rFonts w:eastAsia="Times New Roman"/>
          <w:szCs w:val="24"/>
          <w:lang w:eastAsia="ru-RU"/>
        </w:rPr>
        <w:t>З</w:t>
      </w:r>
      <w:r w:rsidRPr="00CB48B4">
        <w:rPr>
          <w:rFonts w:eastAsia="Times New Roman"/>
          <w:szCs w:val="24"/>
          <w:lang w:eastAsia="ru-RU"/>
        </w:rPr>
        <w:t xml:space="preserve">аявителя. </w:t>
      </w:r>
    </w:p>
    <w:p w14:paraId="1DFBCE5A"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Анкетирование </w:t>
      </w:r>
      <w:r>
        <w:rPr>
          <w:rFonts w:eastAsia="Times New Roman"/>
          <w:szCs w:val="24"/>
          <w:lang w:eastAsia="ru-RU"/>
        </w:rPr>
        <w:t>З</w:t>
      </w:r>
      <w:r w:rsidRPr="00CB48B4">
        <w:rPr>
          <w:rFonts w:eastAsia="Times New Roman"/>
          <w:szCs w:val="24"/>
          <w:lang w:eastAsia="ru-RU"/>
        </w:rPr>
        <w:t xml:space="preserve">аявителя осуществляется в </w:t>
      </w:r>
      <w:r>
        <w:rPr>
          <w:rFonts w:eastAsia="Times New Roman"/>
          <w:szCs w:val="24"/>
          <w:lang w:eastAsia="ru-RU"/>
        </w:rPr>
        <w:t>У</w:t>
      </w:r>
      <w:r w:rsidRPr="00CB48B4">
        <w:rPr>
          <w:rFonts w:eastAsia="Times New Roman"/>
          <w:szCs w:val="24"/>
          <w:lang w:eastAsia="ru-RU"/>
        </w:rPr>
        <w:t xml:space="preserve">чреждении культуры. </w:t>
      </w:r>
    </w:p>
    <w:p w14:paraId="60280E56" w14:textId="77777777" w:rsidR="00633BAF" w:rsidRPr="00CB48B4" w:rsidRDefault="00633BAF" w:rsidP="00633BAF">
      <w:pPr>
        <w:ind w:firstLine="540"/>
        <w:rPr>
          <w:rFonts w:eastAsia="Times New Roman"/>
          <w:szCs w:val="24"/>
          <w:lang w:eastAsia="ru-RU"/>
        </w:rPr>
      </w:pPr>
      <w:r>
        <w:rPr>
          <w:rFonts w:eastAsia="Times New Roman"/>
          <w:szCs w:val="24"/>
          <w:lang w:eastAsia="ru-RU"/>
        </w:rPr>
        <w:t>30</w:t>
      </w:r>
      <w:r w:rsidRPr="00CB48B4">
        <w:rPr>
          <w:rFonts w:eastAsia="Times New Roman"/>
          <w:szCs w:val="24"/>
          <w:lang w:eastAsia="ru-RU"/>
        </w:rPr>
        <w:t xml:space="preserve">. Установленный по результатам профилирования вариант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доводится до </w:t>
      </w:r>
      <w:r>
        <w:rPr>
          <w:rFonts w:eastAsia="Times New Roman"/>
          <w:szCs w:val="24"/>
          <w:lang w:eastAsia="ru-RU"/>
        </w:rPr>
        <w:t>З</w:t>
      </w:r>
      <w:r w:rsidRPr="00CB48B4">
        <w:rPr>
          <w:rFonts w:eastAsia="Times New Roman"/>
          <w:szCs w:val="24"/>
          <w:lang w:eastAsia="ru-RU"/>
        </w:rPr>
        <w:t xml:space="preserve">аявителя в форме, исключающей неоднозначное понимание. </w:t>
      </w:r>
    </w:p>
    <w:p w14:paraId="7BBAE98E"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C9EF781"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Вариант </w:t>
      </w:r>
      <w:r w:rsidRPr="00CB48B4">
        <w:rPr>
          <w:rFonts w:eastAsia="Times New Roman"/>
          <w:szCs w:val="24"/>
          <w:lang w:eastAsia="ru-RU"/>
        </w:rPr>
        <w:t xml:space="preserve"> </w:t>
      </w:r>
    </w:p>
    <w:p w14:paraId="0989E0B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97E7F96"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1</w:t>
      </w:r>
      <w:r w:rsidRPr="00CB48B4">
        <w:rPr>
          <w:rFonts w:eastAsia="Times New Roman"/>
          <w:szCs w:val="24"/>
          <w:lang w:eastAsia="ru-RU"/>
        </w:rPr>
        <w:t xml:space="preserve">. Результатом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является 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p>
    <w:p w14:paraId="54F14C52"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2</w:t>
      </w:r>
      <w:r w:rsidRPr="00CB48B4">
        <w:rPr>
          <w:rFonts w:eastAsia="Times New Roman"/>
          <w:szCs w:val="24"/>
          <w:lang w:eastAsia="ru-RU"/>
        </w:rPr>
        <w:t xml:space="preserve">. Перечень административных процедур в соответствии с вариантом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4809D3C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1) приём заявления и документов </w:t>
      </w:r>
      <w:r>
        <w:rPr>
          <w:rFonts w:eastAsia="Times New Roman"/>
          <w:szCs w:val="24"/>
          <w:lang w:eastAsia="ru-RU"/>
        </w:rPr>
        <w:t>о</w:t>
      </w:r>
      <w:r w:rsidRPr="00CB48B4">
        <w:rPr>
          <w:rFonts w:eastAsia="Times New Roman"/>
          <w:szCs w:val="24"/>
          <w:lang w:eastAsia="ru-RU"/>
        </w:rPr>
        <w:t xml:space="preserve"> предоставлени</w:t>
      </w:r>
      <w:r>
        <w:rPr>
          <w:rFonts w:eastAsia="Times New Roman"/>
          <w:szCs w:val="24"/>
          <w:lang w:eastAsia="ru-RU"/>
        </w:rPr>
        <w:t>и</w:t>
      </w:r>
      <w:r w:rsidRPr="00CB48B4">
        <w:rPr>
          <w:rFonts w:eastAsia="Times New Roman"/>
          <w:szCs w:val="24"/>
          <w:lang w:eastAsia="ru-RU"/>
        </w:rPr>
        <w:t xml:space="preserve"> </w:t>
      </w:r>
      <w:r>
        <w:rPr>
          <w:rFonts w:eastAsia="Times New Roman"/>
          <w:szCs w:val="24"/>
          <w:lang w:eastAsia="ru-RU"/>
        </w:rPr>
        <w:t>М</w:t>
      </w:r>
      <w:r w:rsidRPr="00CB48B4">
        <w:rPr>
          <w:rFonts w:eastAsia="Times New Roman"/>
          <w:szCs w:val="24"/>
          <w:lang w:eastAsia="ru-RU"/>
        </w:rPr>
        <w:t xml:space="preserve">униципальной услуги; </w:t>
      </w:r>
    </w:p>
    <w:p w14:paraId="3C0E925F"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2) при</w:t>
      </w:r>
      <w:r>
        <w:rPr>
          <w:rFonts w:eastAsia="Times New Roman"/>
          <w:szCs w:val="24"/>
          <w:lang w:eastAsia="ru-RU"/>
        </w:rPr>
        <w:t>нятие решения о предоставлении М</w:t>
      </w:r>
      <w:r w:rsidRPr="00CB48B4">
        <w:rPr>
          <w:rFonts w:eastAsia="Times New Roman"/>
          <w:szCs w:val="24"/>
          <w:lang w:eastAsia="ru-RU"/>
        </w:rPr>
        <w:t xml:space="preserve">униципальной услуги; </w:t>
      </w:r>
    </w:p>
    <w:p w14:paraId="161223E0"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3) предоставление результата </w:t>
      </w:r>
      <w:r>
        <w:rPr>
          <w:rFonts w:eastAsia="Times New Roman"/>
          <w:szCs w:val="24"/>
          <w:lang w:eastAsia="ru-RU"/>
        </w:rPr>
        <w:t>М</w:t>
      </w:r>
      <w:r w:rsidRPr="00CB48B4">
        <w:rPr>
          <w:rFonts w:eastAsia="Times New Roman"/>
          <w:szCs w:val="24"/>
          <w:lang w:eastAsia="ru-RU"/>
        </w:rPr>
        <w:t xml:space="preserve">униципальной услуги. </w:t>
      </w:r>
    </w:p>
    <w:p w14:paraId="50F7084A"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3</w:t>
      </w:r>
      <w:r w:rsidRPr="00CB48B4">
        <w:rPr>
          <w:rFonts w:eastAsia="Times New Roman"/>
          <w:szCs w:val="24"/>
          <w:lang w:eastAsia="ru-RU"/>
        </w:rPr>
        <w:t xml:space="preserve">. Максимальный срок предоставления варианта </w:t>
      </w:r>
      <w:r>
        <w:rPr>
          <w:rFonts w:eastAsia="Times New Roman"/>
          <w:szCs w:val="24"/>
          <w:lang w:eastAsia="ru-RU"/>
        </w:rPr>
        <w:t>М</w:t>
      </w:r>
      <w:r w:rsidRPr="00CB48B4">
        <w:rPr>
          <w:rFonts w:eastAsia="Times New Roman"/>
          <w:szCs w:val="24"/>
          <w:lang w:eastAsia="ru-RU"/>
        </w:rPr>
        <w:t xml:space="preserve">униципальной услуги составляет 2 рабочих дня. </w:t>
      </w:r>
    </w:p>
    <w:p w14:paraId="3005D666"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AFEE6E3"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Приём заявления и документов и (или) информации, необходимых</w:t>
      </w:r>
      <w:r w:rsidRPr="00CB48B4">
        <w:rPr>
          <w:rFonts w:eastAsia="Times New Roman"/>
          <w:szCs w:val="24"/>
          <w:lang w:eastAsia="ru-RU"/>
        </w:rPr>
        <w:t xml:space="preserve"> </w:t>
      </w:r>
    </w:p>
    <w:p w14:paraId="4FEC7884"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для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3DD84914"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2D78580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4</w:t>
      </w:r>
      <w:r w:rsidRPr="00CB48B4">
        <w:rPr>
          <w:rFonts w:eastAsia="Times New Roman"/>
          <w:szCs w:val="24"/>
          <w:lang w:eastAsia="ru-RU"/>
        </w:rPr>
        <w:t xml:space="preserve">. Основанием для начала административной процедуры является представление </w:t>
      </w:r>
      <w:r>
        <w:rPr>
          <w:rFonts w:eastAsia="Times New Roman"/>
          <w:szCs w:val="24"/>
          <w:lang w:eastAsia="ru-RU"/>
        </w:rPr>
        <w:t>З</w:t>
      </w:r>
      <w:r w:rsidRPr="00CB48B4">
        <w:rPr>
          <w:rFonts w:eastAsia="Times New Roman"/>
          <w:szCs w:val="24"/>
          <w:lang w:eastAsia="ru-RU"/>
        </w:rPr>
        <w:t xml:space="preserve">аявителем в </w:t>
      </w:r>
      <w:r>
        <w:rPr>
          <w:rFonts w:eastAsia="Times New Roman"/>
          <w:szCs w:val="24"/>
          <w:lang w:eastAsia="ru-RU"/>
        </w:rPr>
        <w:t>У</w:t>
      </w:r>
      <w:r w:rsidRPr="00CB48B4">
        <w:rPr>
          <w:rFonts w:eastAsia="Times New Roman"/>
          <w:szCs w:val="24"/>
          <w:lang w:eastAsia="ru-RU"/>
        </w:rPr>
        <w:t>чреждение культуры лично, либо посредством почтового отправления, либо по элек</w:t>
      </w:r>
      <w:r>
        <w:rPr>
          <w:rFonts w:eastAsia="Times New Roman"/>
          <w:szCs w:val="24"/>
          <w:lang w:eastAsia="ru-RU"/>
        </w:rPr>
        <w:t xml:space="preserve">тронной почте </w:t>
      </w:r>
      <w:r w:rsidRPr="00CB48B4">
        <w:rPr>
          <w:rFonts w:eastAsia="Times New Roman"/>
          <w:szCs w:val="24"/>
          <w:lang w:eastAsia="ru-RU"/>
        </w:rPr>
        <w:t xml:space="preserve">заявления по форме согласно приложению 2 к настоящему </w:t>
      </w:r>
      <w:r>
        <w:rPr>
          <w:rFonts w:eastAsia="Times New Roman"/>
          <w:szCs w:val="24"/>
          <w:lang w:eastAsia="ru-RU"/>
        </w:rPr>
        <w:t>А</w:t>
      </w:r>
      <w:r w:rsidRPr="00CB48B4">
        <w:rPr>
          <w:rFonts w:eastAsia="Times New Roman"/>
          <w:szCs w:val="24"/>
          <w:lang w:eastAsia="ru-RU"/>
        </w:rPr>
        <w:t xml:space="preserve">дминистративному регламенту. </w:t>
      </w:r>
    </w:p>
    <w:p w14:paraId="7CD62DF4"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При обращении по телефону </w:t>
      </w:r>
      <w:r>
        <w:rPr>
          <w:rFonts w:eastAsia="Times New Roman"/>
          <w:szCs w:val="24"/>
          <w:lang w:eastAsia="ru-RU"/>
        </w:rPr>
        <w:t>З</w:t>
      </w:r>
      <w:r w:rsidRPr="00CB48B4">
        <w:rPr>
          <w:rFonts w:eastAsia="Times New Roman"/>
          <w:szCs w:val="24"/>
          <w:lang w:eastAsia="ru-RU"/>
        </w:rPr>
        <w:t xml:space="preserve">аявитель указывает фамилию, имя, отчество (наименование юридического лица), адрес </w:t>
      </w:r>
      <w:r>
        <w:rPr>
          <w:rFonts w:eastAsia="Times New Roman"/>
          <w:szCs w:val="24"/>
          <w:lang w:eastAsia="ru-RU"/>
        </w:rPr>
        <w:t>З</w:t>
      </w:r>
      <w:r w:rsidRPr="00CB48B4">
        <w:rPr>
          <w:rFonts w:eastAsia="Times New Roman"/>
          <w:szCs w:val="24"/>
          <w:lang w:eastAsia="ru-RU"/>
        </w:rPr>
        <w:t>аявителя, контактный телефон, адрес электронной почты</w:t>
      </w:r>
      <w:r>
        <w:rPr>
          <w:rFonts w:eastAsia="Times New Roman"/>
          <w:szCs w:val="24"/>
          <w:lang w:eastAsia="ru-RU"/>
        </w:rPr>
        <w:t xml:space="preserve"> (при наличии)</w:t>
      </w:r>
      <w:r w:rsidRPr="00CB48B4">
        <w:rPr>
          <w:rFonts w:eastAsia="Times New Roman"/>
          <w:szCs w:val="24"/>
          <w:lang w:eastAsia="ru-RU"/>
        </w:rPr>
        <w:t xml:space="preserve">. </w:t>
      </w:r>
    </w:p>
    <w:p w14:paraId="3FADDDEE"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5</w:t>
      </w:r>
      <w:r w:rsidRPr="00CB48B4">
        <w:rPr>
          <w:rFonts w:eastAsia="Times New Roman"/>
          <w:szCs w:val="24"/>
          <w:lang w:eastAsia="ru-RU"/>
        </w:rPr>
        <w:t xml:space="preserve">. Документы, необходимые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0C27C9B5"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6</w:t>
      </w:r>
      <w:r w:rsidRPr="00CB48B4">
        <w:rPr>
          <w:rFonts w:eastAsia="Times New Roman"/>
          <w:szCs w:val="24"/>
          <w:lang w:eastAsia="ru-RU"/>
        </w:rPr>
        <w:t xml:space="preserve">. Приём заявления, необходимого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по выбору </w:t>
      </w:r>
      <w:r>
        <w:rPr>
          <w:rFonts w:eastAsia="Times New Roman"/>
          <w:szCs w:val="24"/>
          <w:lang w:eastAsia="ru-RU"/>
        </w:rPr>
        <w:t>З</w:t>
      </w:r>
      <w:r w:rsidRPr="00CB48B4">
        <w:rPr>
          <w:rFonts w:eastAsia="Times New Roman"/>
          <w:szCs w:val="24"/>
          <w:lang w:eastAsia="ru-RU"/>
        </w:rPr>
        <w:t xml:space="preserve">аявителя независимо от его места жительства или места пребывания не предусмотрен. </w:t>
      </w:r>
    </w:p>
    <w:p w14:paraId="6D71DADA" w14:textId="77777777" w:rsidR="00633BAF" w:rsidRPr="00CB48B4" w:rsidRDefault="00633BAF" w:rsidP="00633BAF">
      <w:pPr>
        <w:ind w:firstLine="540"/>
        <w:rPr>
          <w:rFonts w:eastAsia="Times New Roman"/>
          <w:szCs w:val="24"/>
          <w:lang w:eastAsia="ru-RU"/>
        </w:rPr>
      </w:pPr>
      <w:r>
        <w:rPr>
          <w:rFonts w:eastAsia="Times New Roman"/>
          <w:szCs w:val="24"/>
          <w:lang w:eastAsia="ru-RU"/>
        </w:rPr>
        <w:t>37</w:t>
      </w:r>
      <w:r w:rsidRPr="00CB48B4">
        <w:rPr>
          <w:rFonts w:eastAsia="Times New Roman"/>
          <w:szCs w:val="24"/>
          <w:lang w:eastAsia="ru-RU"/>
        </w:rPr>
        <w:t xml:space="preserve">. При оказании </w:t>
      </w:r>
      <w:r>
        <w:rPr>
          <w:rFonts w:eastAsia="Times New Roman"/>
          <w:szCs w:val="24"/>
          <w:lang w:eastAsia="ru-RU"/>
        </w:rPr>
        <w:t>М</w:t>
      </w:r>
      <w:r w:rsidRPr="00CB48B4">
        <w:rPr>
          <w:rFonts w:eastAsia="Times New Roman"/>
          <w:szCs w:val="24"/>
          <w:lang w:eastAsia="ru-RU"/>
        </w:rPr>
        <w:t xml:space="preserve">униципальной услуги личность </w:t>
      </w:r>
      <w:r>
        <w:rPr>
          <w:rFonts w:eastAsia="Times New Roman"/>
          <w:szCs w:val="24"/>
          <w:lang w:eastAsia="ru-RU"/>
        </w:rPr>
        <w:t>З</w:t>
      </w:r>
      <w:r w:rsidRPr="00CB48B4">
        <w:rPr>
          <w:rFonts w:eastAsia="Times New Roman"/>
          <w:szCs w:val="24"/>
          <w:lang w:eastAsia="ru-RU"/>
        </w:rPr>
        <w:t xml:space="preserve">аявителя не устанавливается (идентифицируется). </w:t>
      </w:r>
    </w:p>
    <w:p w14:paraId="43E5BC94" w14:textId="77777777" w:rsidR="00633BAF" w:rsidRDefault="00633BAF" w:rsidP="00633BAF">
      <w:pPr>
        <w:ind w:firstLine="540"/>
        <w:rPr>
          <w:rFonts w:eastAsia="Times New Roman"/>
          <w:szCs w:val="24"/>
          <w:lang w:eastAsia="ru-RU"/>
        </w:rPr>
      </w:pPr>
      <w:r>
        <w:rPr>
          <w:rFonts w:eastAsia="Times New Roman"/>
          <w:szCs w:val="24"/>
          <w:lang w:eastAsia="ru-RU"/>
        </w:rPr>
        <w:t>38</w:t>
      </w:r>
      <w:r w:rsidRPr="00CB48B4">
        <w:rPr>
          <w:rFonts w:eastAsia="Times New Roman"/>
          <w:szCs w:val="24"/>
          <w:lang w:eastAsia="ru-RU"/>
        </w:rPr>
        <w:t xml:space="preserve">. Основания для отказа в предоставлении </w:t>
      </w:r>
      <w:r>
        <w:rPr>
          <w:rFonts w:eastAsia="Times New Roman"/>
          <w:szCs w:val="24"/>
          <w:lang w:eastAsia="ru-RU"/>
        </w:rPr>
        <w:t>М</w:t>
      </w:r>
      <w:r w:rsidRPr="00CB48B4">
        <w:rPr>
          <w:rFonts w:eastAsia="Times New Roman"/>
          <w:szCs w:val="24"/>
          <w:lang w:eastAsia="ru-RU"/>
        </w:rPr>
        <w:t xml:space="preserve">униципальной услуги не предусмотрены. </w:t>
      </w:r>
    </w:p>
    <w:p w14:paraId="5F805C72" w14:textId="77777777" w:rsidR="00633BAF" w:rsidRPr="00CB48B4" w:rsidRDefault="00633BAF" w:rsidP="00633BAF">
      <w:pPr>
        <w:ind w:firstLine="540"/>
        <w:rPr>
          <w:rFonts w:eastAsia="Times New Roman"/>
          <w:szCs w:val="24"/>
          <w:lang w:eastAsia="ru-RU"/>
        </w:rPr>
      </w:pPr>
      <w:r>
        <w:rPr>
          <w:rFonts w:eastAsia="Times New Roman"/>
          <w:szCs w:val="24"/>
          <w:lang w:eastAsia="ru-RU"/>
        </w:rPr>
        <w:t>39.</w:t>
      </w:r>
      <w:r w:rsidRPr="00CB48B4">
        <w:rPr>
          <w:rFonts w:eastAsia="Times New Roman"/>
          <w:szCs w:val="24"/>
          <w:lang w:eastAsia="ru-RU"/>
        </w:rPr>
        <w:t xml:space="preserve">Основания для приостановления предоставления </w:t>
      </w:r>
      <w:r>
        <w:rPr>
          <w:rFonts w:eastAsia="Times New Roman"/>
          <w:szCs w:val="24"/>
          <w:lang w:eastAsia="ru-RU"/>
        </w:rPr>
        <w:t>М</w:t>
      </w:r>
      <w:r w:rsidRPr="00CB48B4">
        <w:rPr>
          <w:rFonts w:eastAsia="Times New Roman"/>
          <w:szCs w:val="24"/>
          <w:lang w:eastAsia="ru-RU"/>
        </w:rPr>
        <w:t>униципальной услуги не предусмотрены</w:t>
      </w:r>
    </w:p>
    <w:p w14:paraId="5A6763B8" w14:textId="77777777" w:rsidR="00633BAF" w:rsidRDefault="00633BAF" w:rsidP="00633BAF">
      <w:pPr>
        <w:ind w:firstLine="540"/>
        <w:rPr>
          <w:rFonts w:eastAsia="Times New Roman"/>
          <w:szCs w:val="24"/>
          <w:lang w:eastAsia="ru-RU"/>
        </w:rPr>
      </w:pPr>
      <w:r>
        <w:rPr>
          <w:rFonts w:eastAsia="Times New Roman"/>
          <w:szCs w:val="24"/>
          <w:lang w:eastAsia="ru-RU"/>
        </w:rPr>
        <w:t>40</w:t>
      </w:r>
      <w:r w:rsidRPr="00CB48B4">
        <w:rPr>
          <w:rFonts w:eastAsia="Times New Roman"/>
          <w:szCs w:val="24"/>
          <w:lang w:eastAsia="ru-RU"/>
        </w:rPr>
        <w:t xml:space="preserve">. Принятое заявление регистрируется в журнале входящей корреспонденции </w:t>
      </w:r>
      <w:r>
        <w:rPr>
          <w:rFonts w:eastAsia="Times New Roman"/>
          <w:szCs w:val="24"/>
          <w:lang w:eastAsia="ru-RU"/>
        </w:rPr>
        <w:t>У</w:t>
      </w:r>
      <w:r w:rsidRPr="00CB48B4">
        <w:rPr>
          <w:rFonts w:eastAsia="Times New Roman"/>
          <w:szCs w:val="24"/>
          <w:lang w:eastAsia="ru-RU"/>
        </w:rPr>
        <w:t xml:space="preserve">чреждения культуры. Срок регистрации заявления в </w:t>
      </w:r>
      <w:r>
        <w:rPr>
          <w:rFonts w:eastAsia="Times New Roman"/>
          <w:szCs w:val="24"/>
          <w:lang w:eastAsia="ru-RU"/>
        </w:rPr>
        <w:t>У</w:t>
      </w:r>
      <w:r w:rsidRPr="00CB48B4">
        <w:rPr>
          <w:rFonts w:eastAsia="Times New Roman"/>
          <w:szCs w:val="24"/>
          <w:lang w:eastAsia="ru-RU"/>
        </w:rPr>
        <w:t xml:space="preserve">чреждении культуры составляет 1 рабочий день. </w:t>
      </w:r>
    </w:p>
    <w:p w14:paraId="4B696FAC"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26EDED8E"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Принятие решения о предоставлении (об отказе</w:t>
      </w:r>
      <w:r w:rsidRPr="00CB48B4">
        <w:rPr>
          <w:rFonts w:eastAsia="Times New Roman"/>
          <w:szCs w:val="24"/>
          <w:lang w:eastAsia="ru-RU"/>
        </w:rPr>
        <w:t xml:space="preserve"> </w:t>
      </w:r>
      <w:r w:rsidRPr="00CB48B4">
        <w:rPr>
          <w:rFonts w:eastAsia="Times New Roman"/>
          <w:b/>
          <w:bCs/>
          <w:szCs w:val="24"/>
          <w:lang w:eastAsia="ru-RU"/>
        </w:rPr>
        <w:t xml:space="preserve">в предоставлении)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10BF32C9"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20C0677"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4</w:t>
      </w:r>
      <w:r>
        <w:rPr>
          <w:rFonts w:eastAsia="Times New Roman"/>
          <w:szCs w:val="24"/>
          <w:lang w:eastAsia="ru-RU"/>
        </w:rPr>
        <w:t>1</w:t>
      </w:r>
      <w:r w:rsidRPr="00CB48B4">
        <w:rPr>
          <w:rFonts w:eastAsia="Times New Roman"/>
          <w:szCs w:val="24"/>
          <w:lang w:eastAsia="ru-RU"/>
        </w:rPr>
        <w:t>. Основанием для начала административной процедуры является регистрация заявления, предусмотренного пунктом 3</w:t>
      </w:r>
      <w:r>
        <w:rPr>
          <w:rFonts w:eastAsia="Times New Roman"/>
          <w:szCs w:val="24"/>
          <w:lang w:eastAsia="ru-RU"/>
        </w:rPr>
        <w:t>6</w:t>
      </w:r>
      <w:r w:rsidRPr="00CB48B4">
        <w:rPr>
          <w:rFonts w:eastAsia="Times New Roman"/>
          <w:szCs w:val="24"/>
          <w:lang w:eastAsia="ru-RU"/>
        </w:rPr>
        <w:t xml:space="preserve">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w:t>
      </w:r>
    </w:p>
    <w:p w14:paraId="7260B49B"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4</w:t>
      </w:r>
      <w:r>
        <w:rPr>
          <w:rFonts w:eastAsia="Times New Roman"/>
          <w:szCs w:val="24"/>
          <w:lang w:eastAsia="ru-RU"/>
        </w:rPr>
        <w:t>2</w:t>
      </w:r>
      <w:r w:rsidRPr="00CB48B4">
        <w:rPr>
          <w:rFonts w:eastAsia="Times New Roman"/>
          <w:szCs w:val="24"/>
          <w:lang w:eastAsia="ru-RU"/>
        </w:rPr>
        <w:t xml:space="preserve">. Критерии принятия решения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02FD930D" w14:textId="77777777" w:rsidR="00633BAF" w:rsidRPr="00CB48B4" w:rsidRDefault="00633BAF" w:rsidP="00633BAF">
      <w:pPr>
        <w:ind w:firstLine="540"/>
        <w:rPr>
          <w:rFonts w:eastAsia="Times New Roman"/>
          <w:szCs w:val="24"/>
          <w:lang w:eastAsia="ru-RU"/>
        </w:rPr>
      </w:pPr>
      <w:r>
        <w:rPr>
          <w:rFonts w:eastAsia="Times New Roman"/>
          <w:szCs w:val="24"/>
          <w:lang w:eastAsia="ru-RU"/>
        </w:rPr>
        <w:t>43</w:t>
      </w:r>
      <w:r w:rsidRPr="00CB48B4">
        <w:rPr>
          <w:rFonts w:eastAsia="Times New Roman"/>
          <w:szCs w:val="24"/>
          <w:lang w:eastAsia="ru-RU"/>
        </w:rPr>
        <w:t xml:space="preserve">. Основания для отказа в предоставлении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54FF0D33" w14:textId="77777777" w:rsidR="00633BAF" w:rsidRPr="00CB48B4" w:rsidRDefault="00633BAF" w:rsidP="00633BAF">
      <w:pPr>
        <w:ind w:firstLine="540"/>
        <w:rPr>
          <w:rFonts w:eastAsia="Times New Roman"/>
          <w:szCs w:val="24"/>
          <w:lang w:eastAsia="ru-RU"/>
        </w:rPr>
      </w:pPr>
      <w:r>
        <w:rPr>
          <w:rFonts w:eastAsia="Times New Roman"/>
          <w:szCs w:val="24"/>
          <w:lang w:eastAsia="ru-RU"/>
        </w:rPr>
        <w:lastRenderedPageBreak/>
        <w:t>44</w:t>
      </w:r>
      <w:r w:rsidRPr="00CB48B4">
        <w:rPr>
          <w:rFonts w:eastAsia="Times New Roman"/>
          <w:szCs w:val="24"/>
          <w:lang w:eastAsia="ru-RU"/>
        </w:rPr>
        <w:t xml:space="preserve">. Специалист </w:t>
      </w:r>
      <w:r>
        <w:rPr>
          <w:rFonts w:eastAsia="Times New Roman"/>
          <w:szCs w:val="24"/>
          <w:lang w:eastAsia="ru-RU"/>
        </w:rPr>
        <w:t>У</w:t>
      </w:r>
      <w:r w:rsidRPr="00CB48B4">
        <w:rPr>
          <w:rFonts w:eastAsia="Times New Roman"/>
          <w:szCs w:val="24"/>
          <w:lang w:eastAsia="ru-RU"/>
        </w:rPr>
        <w:t xml:space="preserve">чреждения культуры, на которого в соответствии с должностной инструкцией, утверждённой директором </w:t>
      </w:r>
      <w:r>
        <w:rPr>
          <w:rFonts w:eastAsia="Times New Roman"/>
          <w:szCs w:val="24"/>
          <w:lang w:eastAsia="ru-RU"/>
        </w:rPr>
        <w:t>У</w:t>
      </w:r>
      <w:r w:rsidRPr="00CB48B4">
        <w:rPr>
          <w:rFonts w:eastAsia="Times New Roman"/>
          <w:szCs w:val="24"/>
          <w:lang w:eastAsia="ru-RU"/>
        </w:rPr>
        <w:t xml:space="preserve">чреждения культуры, возложена обязанность по рассмотрению заявлений, осуществляет подготовку письменного ответа </w:t>
      </w:r>
      <w:r>
        <w:rPr>
          <w:rFonts w:eastAsia="Times New Roman"/>
          <w:szCs w:val="24"/>
          <w:lang w:eastAsia="ru-RU"/>
        </w:rPr>
        <w:t>З</w:t>
      </w:r>
      <w:r w:rsidRPr="00CB48B4">
        <w:rPr>
          <w:rFonts w:eastAsia="Times New Roman"/>
          <w:szCs w:val="24"/>
          <w:lang w:eastAsia="ru-RU"/>
        </w:rPr>
        <w:t xml:space="preserve">аявителю. </w:t>
      </w:r>
    </w:p>
    <w:p w14:paraId="57AA2F33"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Результат предоставления </w:t>
      </w:r>
      <w:r>
        <w:rPr>
          <w:rFonts w:eastAsia="Times New Roman"/>
          <w:szCs w:val="24"/>
          <w:lang w:eastAsia="ru-RU"/>
        </w:rPr>
        <w:t>М</w:t>
      </w:r>
      <w:r w:rsidRPr="00CB48B4">
        <w:rPr>
          <w:rFonts w:eastAsia="Times New Roman"/>
          <w:szCs w:val="24"/>
          <w:lang w:eastAsia="ru-RU"/>
        </w:rPr>
        <w:t>униципальной услуги оформляется на бумажном носителе и содержит наименование мероприятия, дату, время и место проведения мероприятия, краткое содержание мероприятия, возрастные ограничения для зрителей</w:t>
      </w:r>
      <w:r>
        <w:rPr>
          <w:rFonts w:eastAsia="Times New Roman"/>
          <w:szCs w:val="24"/>
          <w:lang w:eastAsia="ru-RU"/>
        </w:rPr>
        <w:t xml:space="preserve"> (при наличии)</w:t>
      </w:r>
      <w:r w:rsidRPr="00CB48B4">
        <w:rPr>
          <w:rFonts w:eastAsia="Times New Roman"/>
          <w:szCs w:val="24"/>
          <w:lang w:eastAsia="ru-RU"/>
        </w:rPr>
        <w:t>, продолжительность мероприятия, стоимость участия в мероприятии</w:t>
      </w:r>
      <w:r>
        <w:rPr>
          <w:rFonts w:eastAsia="Times New Roman"/>
          <w:szCs w:val="24"/>
          <w:lang w:eastAsia="ru-RU"/>
        </w:rPr>
        <w:t xml:space="preserve"> (при наличии)</w:t>
      </w:r>
      <w:r w:rsidRPr="00CB48B4">
        <w:rPr>
          <w:rFonts w:eastAsia="Times New Roman"/>
          <w:szCs w:val="24"/>
          <w:lang w:eastAsia="ru-RU"/>
        </w:rPr>
        <w:t xml:space="preserve">, фамилию, имя, отчество, номер телефона исполнителя, подпись директора </w:t>
      </w:r>
      <w:r>
        <w:rPr>
          <w:rFonts w:eastAsia="Times New Roman"/>
          <w:szCs w:val="24"/>
          <w:lang w:eastAsia="ru-RU"/>
        </w:rPr>
        <w:t>У</w:t>
      </w:r>
      <w:r w:rsidRPr="00CB48B4">
        <w:rPr>
          <w:rFonts w:eastAsia="Times New Roman"/>
          <w:szCs w:val="24"/>
          <w:lang w:eastAsia="ru-RU"/>
        </w:rPr>
        <w:t xml:space="preserve">чреждения культуры. </w:t>
      </w:r>
    </w:p>
    <w:p w14:paraId="36E1A7EC"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Максимальный срок выполнения административной процедуры составляет 5 минут при обращении </w:t>
      </w:r>
      <w:r>
        <w:rPr>
          <w:rFonts w:eastAsia="Times New Roman"/>
          <w:szCs w:val="24"/>
          <w:lang w:eastAsia="ru-RU"/>
        </w:rPr>
        <w:t>З</w:t>
      </w:r>
      <w:r w:rsidRPr="00CB48B4">
        <w:rPr>
          <w:rFonts w:eastAsia="Times New Roman"/>
          <w:szCs w:val="24"/>
          <w:lang w:eastAsia="ru-RU"/>
        </w:rPr>
        <w:t xml:space="preserve">аявителя лично в </w:t>
      </w:r>
      <w:r>
        <w:rPr>
          <w:rFonts w:eastAsia="Times New Roman"/>
          <w:szCs w:val="24"/>
          <w:lang w:eastAsia="ru-RU"/>
        </w:rPr>
        <w:t>У</w:t>
      </w:r>
      <w:r w:rsidRPr="00CB48B4">
        <w:rPr>
          <w:rFonts w:eastAsia="Times New Roman"/>
          <w:szCs w:val="24"/>
          <w:lang w:eastAsia="ru-RU"/>
        </w:rPr>
        <w:t xml:space="preserve">чреждение культуры либо по телефону и 1 рабочий день при обращении </w:t>
      </w:r>
      <w:r>
        <w:rPr>
          <w:rFonts w:eastAsia="Times New Roman"/>
          <w:szCs w:val="24"/>
          <w:lang w:eastAsia="ru-RU"/>
        </w:rPr>
        <w:t>З</w:t>
      </w:r>
      <w:r w:rsidRPr="00CB48B4">
        <w:rPr>
          <w:rFonts w:eastAsia="Times New Roman"/>
          <w:szCs w:val="24"/>
          <w:lang w:eastAsia="ru-RU"/>
        </w:rPr>
        <w:t xml:space="preserve">аявителя посредством почтового отправления либо электронной почты. </w:t>
      </w:r>
    </w:p>
    <w:p w14:paraId="09F3CDE6"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92E96C4"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Предоставление результата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3B5ACF78"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25D60882" w14:textId="77777777" w:rsidR="00633BAF" w:rsidRPr="00CB48B4" w:rsidRDefault="00633BAF" w:rsidP="00633BAF">
      <w:pPr>
        <w:ind w:firstLine="540"/>
        <w:rPr>
          <w:rFonts w:eastAsia="Times New Roman"/>
          <w:szCs w:val="24"/>
          <w:lang w:eastAsia="ru-RU"/>
        </w:rPr>
      </w:pPr>
      <w:r>
        <w:rPr>
          <w:rFonts w:eastAsia="Times New Roman"/>
          <w:szCs w:val="24"/>
          <w:lang w:eastAsia="ru-RU"/>
        </w:rPr>
        <w:t>45</w:t>
      </w:r>
      <w:r w:rsidRPr="00CB48B4">
        <w:rPr>
          <w:rFonts w:eastAsia="Times New Roman"/>
          <w:szCs w:val="24"/>
          <w:lang w:eastAsia="ru-RU"/>
        </w:rPr>
        <w:t xml:space="preserve">. Основанием для начала выполнения административной процедуры является подписанный директором </w:t>
      </w:r>
      <w:r>
        <w:rPr>
          <w:rFonts w:eastAsia="Times New Roman"/>
          <w:szCs w:val="24"/>
          <w:lang w:eastAsia="ru-RU"/>
        </w:rPr>
        <w:t>У</w:t>
      </w:r>
      <w:r w:rsidRPr="00CB48B4">
        <w:rPr>
          <w:rFonts w:eastAsia="Times New Roman"/>
          <w:szCs w:val="24"/>
          <w:lang w:eastAsia="ru-RU"/>
        </w:rPr>
        <w:t xml:space="preserve">чреждения культуры письменный ответ </w:t>
      </w:r>
      <w:r>
        <w:rPr>
          <w:rFonts w:eastAsia="Times New Roman"/>
          <w:szCs w:val="24"/>
          <w:lang w:eastAsia="ru-RU"/>
        </w:rPr>
        <w:t>З</w:t>
      </w:r>
      <w:r w:rsidRPr="00CB48B4">
        <w:rPr>
          <w:rFonts w:eastAsia="Times New Roman"/>
          <w:szCs w:val="24"/>
          <w:lang w:eastAsia="ru-RU"/>
        </w:rPr>
        <w:t xml:space="preserve">аявителю. </w:t>
      </w:r>
    </w:p>
    <w:p w14:paraId="1F113BDE" w14:textId="77777777" w:rsidR="00633BAF" w:rsidRPr="00CB48B4" w:rsidRDefault="00633BAF" w:rsidP="00633BAF">
      <w:pPr>
        <w:ind w:firstLine="540"/>
        <w:rPr>
          <w:rFonts w:eastAsia="Times New Roman"/>
          <w:szCs w:val="24"/>
          <w:lang w:eastAsia="ru-RU"/>
        </w:rPr>
      </w:pPr>
      <w:r>
        <w:rPr>
          <w:rFonts w:eastAsia="Times New Roman"/>
          <w:szCs w:val="24"/>
          <w:lang w:eastAsia="ru-RU"/>
        </w:rPr>
        <w:t>46</w:t>
      </w:r>
      <w:r w:rsidRPr="00CB48B4">
        <w:rPr>
          <w:rFonts w:eastAsia="Times New Roman"/>
          <w:szCs w:val="24"/>
          <w:lang w:eastAsia="ru-RU"/>
        </w:rPr>
        <w:t xml:space="preserve">. Результат </w:t>
      </w:r>
      <w:r>
        <w:rPr>
          <w:rFonts w:eastAsia="Times New Roman"/>
          <w:szCs w:val="24"/>
          <w:lang w:eastAsia="ru-RU"/>
        </w:rPr>
        <w:t>М</w:t>
      </w:r>
      <w:r w:rsidRPr="00CB48B4">
        <w:rPr>
          <w:rFonts w:eastAsia="Times New Roman"/>
          <w:szCs w:val="24"/>
          <w:lang w:eastAsia="ru-RU"/>
        </w:rPr>
        <w:t xml:space="preserve">униципальной услуги предоставляется по выбору </w:t>
      </w:r>
      <w:r>
        <w:rPr>
          <w:rFonts w:eastAsia="Times New Roman"/>
          <w:szCs w:val="24"/>
          <w:lang w:eastAsia="ru-RU"/>
        </w:rPr>
        <w:t>З</w:t>
      </w:r>
      <w:r w:rsidRPr="00CB48B4">
        <w:rPr>
          <w:rFonts w:eastAsia="Times New Roman"/>
          <w:szCs w:val="24"/>
          <w:lang w:eastAsia="ru-RU"/>
        </w:rPr>
        <w:t xml:space="preserve">аявителя по телефону, в </w:t>
      </w:r>
      <w:r>
        <w:rPr>
          <w:rFonts w:eastAsia="Times New Roman"/>
          <w:szCs w:val="24"/>
          <w:lang w:eastAsia="ru-RU"/>
        </w:rPr>
        <w:t>У</w:t>
      </w:r>
      <w:r w:rsidRPr="00CB48B4">
        <w:rPr>
          <w:rFonts w:eastAsia="Times New Roman"/>
          <w:szCs w:val="24"/>
          <w:lang w:eastAsia="ru-RU"/>
        </w:rPr>
        <w:t xml:space="preserve">чреждении культуры, направляется почтовым отправлением или по электронной почте. </w:t>
      </w:r>
    </w:p>
    <w:p w14:paraId="733288EA"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Факт получения </w:t>
      </w:r>
      <w:r>
        <w:rPr>
          <w:rFonts w:eastAsia="Times New Roman"/>
          <w:szCs w:val="24"/>
          <w:lang w:eastAsia="ru-RU"/>
        </w:rPr>
        <w:t>З</w:t>
      </w:r>
      <w:r w:rsidRPr="00CB48B4">
        <w:rPr>
          <w:rFonts w:eastAsia="Times New Roman"/>
          <w:szCs w:val="24"/>
          <w:lang w:eastAsia="ru-RU"/>
        </w:rPr>
        <w:t xml:space="preserve">аявителем результата </w:t>
      </w:r>
      <w:r>
        <w:rPr>
          <w:rFonts w:eastAsia="Times New Roman"/>
          <w:szCs w:val="24"/>
          <w:lang w:eastAsia="ru-RU"/>
        </w:rPr>
        <w:t>М</w:t>
      </w:r>
      <w:r w:rsidRPr="00CB48B4">
        <w:rPr>
          <w:rFonts w:eastAsia="Times New Roman"/>
          <w:szCs w:val="24"/>
          <w:lang w:eastAsia="ru-RU"/>
        </w:rPr>
        <w:t xml:space="preserve">униципальной услуги в зависимости от способа его получения фиксируется на бумажном носителе. </w:t>
      </w:r>
    </w:p>
    <w:p w14:paraId="74BB6DF8" w14:textId="77777777" w:rsidR="00633BAF" w:rsidRPr="00CB48B4" w:rsidRDefault="00633BAF" w:rsidP="00633BAF">
      <w:pPr>
        <w:ind w:firstLine="540"/>
        <w:rPr>
          <w:rFonts w:eastAsia="Times New Roman"/>
          <w:szCs w:val="24"/>
          <w:lang w:eastAsia="ru-RU"/>
        </w:rPr>
      </w:pPr>
      <w:r>
        <w:rPr>
          <w:rFonts w:eastAsia="Times New Roman"/>
          <w:szCs w:val="24"/>
          <w:lang w:eastAsia="ru-RU"/>
        </w:rPr>
        <w:t>47</w:t>
      </w:r>
      <w:r w:rsidRPr="00CB48B4">
        <w:rPr>
          <w:rFonts w:eastAsia="Times New Roman"/>
          <w:szCs w:val="24"/>
          <w:lang w:eastAsia="ru-RU"/>
        </w:rPr>
        <w:t xml:space="preserve">. Срок предоставления заявителю результата </w:t>
      </w:r>
      <w:r>
        <w:rPr>
          <w:rFonts w:eastAsia="Times New Roman"/>
          <w:szCs w:val="24"/>
          <w:lang w:eastAsia="ru-RU"/>
        </w:rPr>
        <w:t>М</w:t>
      </w:r>
      <w:r w:rsidRPr="00CB48B4">
        <w:rPr>
          <w:rFonts w:eastAsia="Times New Roman"/>
          <w:szCs w:val="24"/>
          <w:lang w:eastAsia="ru-RU"/>
        </w:rPr>
        <w:t xml:space="preserve">униципальной услуги исчисляется </w:t>
      </w:r>
      <w:r w:rsidRPr="00321D09">
        <w:rPr>
          <w:rFonts w:eastAsia="Times New Roman"/>
          <w:szCs w:val="24"/>
          <w:lang w:eastAsia="ru-RU"/>
        </w:rPr>
        <w:t>со дня принятия решения</w:t>
      </w:r>
      <w:r>
        <w:rPr>
          <w:rFonts w:eastAsia="Times New Roman"/>
          <w:szCs w:val="24"/>
          <w:lang w:eastAsia="ru-RU"/>
        </w:rPr>
        <w:t xml:space="preserve"> </w:t>
      </w:r>
      <w:r w:rsidRPr="00CB48B4">
        <w:rPr>
          <w:rFonts w:eastAsia="Times New Roman"/>
          <w:szCs w:val="24"/>
          <w:lang w:eastAsia="ru-RU"/>
        </w:rPr>
        <w:t xml:space="preserve">и составляет 1 рабочий день. </w:t>
      </w:r>
    </w:p>
    <w:p w14:paraId="5576B1C3" w14:textId="77777777" w:rsidR="00633BAF" w:rsidRPr="00CB48B4" w:rsidRDefault="00633BAF" w:rsidP="00633BAF">
      <w:pPr>
        <w:ind w:firstLine="540"/>
        <w:rPr>
          <w:rFonts w:eastAsia="Times New Roman"/>
          <w:szCs w:val="24"/>
          <w:lang w:eastAsia="ru-RU"/>
        </w:rPr>
      </w:pPr>
      <w:r>
        <w:rPr>
          <w:rFonts w:eastAsia="Times New Roman"/>
          <w:szCs w:val="24"/>
          <w:lang w:eastAsia="ru-RU"/>
        </w:rPr>
        <w:t>48</w:t>
      </w:r>
      <w:r w:rsidRPr="00CB48B4">
        <w:rPr>
          <w:rFonts w:eastAsia="Times New Roman"/>
          <w:szCs w:val="24"/>
          <w:lang w:eastAsia="ru-RU"/>
        </w:rPr>
        <w:t xml:space="preserve">. Предоставление </w:t>
      </w:r>
      <w:r>
        <w:rPr>
          <w:rFonts w:eastAsia="Times New Roman"/>
          <w:szCs w:val="24"/>
          <w:lang w:eastAsia="ru-RU"/>
        </w:rPr>
        <w:t>У</w:t>
      </w:r>
      <w:r w:rsidRPr="00CB48B4">
        <w:rPr>
          <w:rFonts w:eastAsia="Times New Roman"/>
          <w:szCs w:val="24"/>
          <w:lang w:eastAsia="ru-RU"/>
        </w:rPr>
        <w:t xml:space="preserve">чреждением культуры результата оказания </w:t>
      </w:r>
      <w:r>
        <w:rPr>
          <w:rFonts w:eastAsia="Times New Roman"/>
          <w:szCs w:val="24"/>
          <w:lang w:eastAsia="ru-RU"/>
        </w:rPr>
        <w:t>М</w:t>
      </w:r>
      <w:r w:rsidRPr="00CB48B4">
        <w:rPr>
          <w:rFonts w:eastAsia="Times New Roman"/>
          <w:szCs w:val="24"/>
          <w:lang w:eastAsia="ru-RU"/>
        </w:rPr>
        <w:t xml:space="preserve">униципальной услуги </w:t>
      </w:r>
      <w:r>
        <w:rPr>
          <w:rFonts w:eastAsia="Times New Roman"/>
          <w:szCs w:val="24"/>
          <w:lang w:eastAsia="ru-RU"/>
        </w:rPr>
        <w:t>З</w:t>
      </w:r>
      <w:r w:rsidRPr="00CB48B4">
        <w:rPr>
          <w:rFonts w:eastAsia="Times New Roman"/>
          <w:szCs w:val="24"/>
          <w:lang w:eastAsia="ru-RU"/>
        </w:rPr>
        <w:t xml:space="preserve">аявителю независимо от его места жительства (пребывания) в пределах Российской Федерации не предусмотрено. </w:t>
      </w:r>
    </w:p>
    <w:p w14:paraId="458E6A9E"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39D1501"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IV. Формы контроля за исполнением</w:t>
      </w:r>
      <w:r w:rsidRPr="00CB48B4">
        <w:rPr>
          <w:rFonts w:eastAsia="Times New Roman"/>
          <w:szCs w:val="24"/>
          <w:lang w:eastAsia="ru-RU"/>
        </w:rPr>
        <w:t xml:space="preserve"> </w:t>
      </w:r>
      <w:r>
        <w:rPr>
          <w:rFonts w:eastAsia="Times New Roman"/>
          <w:b/>
          <w:bCs/>
          <w:szCs w:val="24"/>
          <w:lang w:eastAsia="ru-RU"/>
        </w:rPr>
        <w:t>А</w:t>
      </w:r>
      <w:r w:rsidRPr="00CB48B4">
        <w:rPr>
          <w:rFonts w:eastAsia="Times New Roman"/>
          <w:b/>
          <w:bCs/>
          <w:szCs w:val="24"/>
          <w:lang w:eastAsia="ru-RU"/>
        </w:rPr>
        <w:t>дминистративного регламента</w:t>
      </w:r>
      <w:r w:rsidRPr="00CB48B4">
        <w:rPr>
          <w:rFonts w:eastAsia="Times New Roman"/>
          <w:szCs w:val="24"/>
          <w:lang w:eastAsia="ru-RU"/>
        </w:rPr>
        <w:t xml:space="preserve"> </w:t>
      </w:r>
    </w:p>
    <w:p w14:paraId="3C3B868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52A4C79A"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 xml:space="preserve">Порядок осуществления текущего </w:t>
      </w:r>
      <w:proofErr w:type="gramStart"/>
      <w:r w:rsidRPr="00CB48B4">
        <w:rPr>
          <w:rFonts w:eastAsia="Times New Roman"/>
          <w:b/>
          <w:bCs/>
          <w:szCs w:val="24"/>
          <w:lang w:eastAsia="ru-RU"/>
        </w:rPr>
        <w:t>контроля за</w:t>
      </w:r>
      <w:proofErr w:type="gramEnd"/>
      <w:r w:rsidRPr="00CB48B4">
        <w:rPr>
          <w:rFonts w:eastAsia="Times New Roman"/>
          <w:b/>
          <w:bCs/>
          <w:szCs w:val="24"/>
          <w:lang w:eastAsia="ru-RU"/>
        </w:rPr>
        <w:t xml:space="preserve"> соблюдением</w:t>
      </w:r>
      <w:r w:rsidRPr="00CB48B4">
        <w:rPr>
          <w:rFonts w:eastAsia="Times New Roman"/>
          <w:szCs w:val="24"/>
          <w:lang w:eastAsia="ru-RU"/>
        </w:rPr>
        <w:t xml:space="preserve"> </w:t>
      </w:r>
      <w:r w:rsidRPr="00CB48B4">
        <w:rPr>
          <w:rFonts w:eastAsia="Times New Roman"/>
          <w:b/>
          <w:bCs/>
          <w:szCs w:val="24"/>
          <w:lang w:eastAsia="ru-RU"/>
        </w:rPr>
        <w:t>и исполнением ответственными должностными лицами положений</w:t>
      </w:r>
      <w:r w:rsidRPr="00CB48B4">
        <w:rPr>
          <w:rFonts w:eastAsia="Times New Roman"/>
          <w:szCs w:val="24"/>
          <w:lang w:eastAsia="ru-RU"/>
        </w:rPr>
        <w:t xml:space="preserve"> </w:t>
      </w:r>
      <w:r>
        <w:rPr>
          <w:rFonts w:eastAsia="Times New Roman"/>
          <w:b/>
          <w:bCs/>
          <w:szCs w:val="24"/>
          <w:lang w:eastAsia="ru-RU"/>
        </w:rPr>
        <w:t>А</w:t>
      </w:r>
      <w:r w:rsidRPr="00CB48B4">
        <w:rPr>
          <w:rFonts w:eastAsia="Times New Roman"/>
          <w:b/>
          <w:bCs/>
          <w:szCs w:val="24"/>
          <w:lang w:eastAsia="ru-RU"/>
        </w:rPr>
        <w:t>дминистративного регламента  иных нормативных правовых</w:t>
      </w:r>
      <w:r w:rsidRPr="00CB48B4">
        <w:rPr>
          <w:rFonts w:eastAsia="Times New Roman"/>
          <w:szCs w:val="24"/>
          <w:lang w:eastAsia="ru-RU"/>
        </w:rPr>
        <w:t xml:space="preserve"> </w:t>
      </w:r>
      <w:r w:rsidRPr="00CB48B4">
        <w:rPr>
          <w:rFonts w:eastAsia="Times New Roman"/>
          <w:b/>
          <w:bCs/>
          <w:szCs w:val="24"/>
          <w:lang w:eastAsia="ru-RU"/>
        </w:rPr>
        <w:t>актов, устанавливающих требования к предоставлению</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униципальной услуги, а также принятием ими решений</w:t>
      </w:r>
      <w:r w:rsidRPr="00CB48B4">
        <w:rPr>
          <w:rFonts w:eastAsia="Times New Roman"/>
          <w:szCs w:val="24"/>
          <w:lang w:eastAsia="ru-RU"/>
        </w:rPr>
        <w:t xml:space="preserve"> </w:t>
      </w:r>
    </w:p>
    <w:p w14:paraId="168A41A1"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5104796E" w14:textId="77777777" w:rsidR="00633BAF" w:rsidRPr="00CB48B4" w:rsidRDefault="00633BAF" w:rsidP="00633BAF">
      <w:pPr>
        <w:ind w:firstLine="540"/>
        <w:rPr>
          <w:rFonts w:eastAsia="Times New Roman"/>
          <w:szCs w:val="24"/>
          <w:lang w:eastAsia="ru-RU"/>
        </w:rPr>
      </w:pPr>
      <w:r>
        <w:rPr>
          <w:rFonts w:eastAsia="Times New Roman"/>
          <w:szCs w:val="24"/>
          <w:lang w:eastAsia="ru-RU"/>
        </w:rPr>
        <w:t>49</w:t>
      </w:r>
      <w:r w:rsidRPr="00CB48B4">
        <w:rPr>
          <w:rFonts w:eastAsia="Times New Roman"/>
          <w:szCs w:val="24"/>
          <w:lang w:eastAsia="ru-RU"/>
        </w:rPr>
        <w:t xml:space="preserve">. Текущий контроль осуществляется путём проведения должностным лицом, ответственным за организацию работы по предоставлению </w:t>
      </w:r>
      <w:r>
        <w:rPr>
          <w:rFonts w:eastAsia="Times New Roman"/>
          <w:szCs w:val="24"/>
          <w:lang w:eastAsia="ru-RU"/>
        </w:rPr>
        <w:t>М</w:t>
      </w:r>
      <w:r w:rsidRPr="00CB48B4">
        <w:rPr>
          <w:rFonts w:eastAsia="Times New Roman"/>
          <w:szCs w:val="24"/>
          <w:lang w:eastAsia="ru-RU"/>
        </w:rPr>
        <w:t xml:space="preserve">униципальной услуги, проверок соблюдения и исполнения специалистами </w:t>
      </w:r>
      <w:r>
        <w:rPr>
          <w:rFonts w:eastAsia="Times New Roman"/>
          <w:szCs w:val="24"/>
          <w:lang w:eastAsia="ru-RU"/>
        </w:rPr>
        <w:t>у</w:t>
      </w:r>
      <w:r w:rsidRPr="00CB48B4">
        <w:rPr>
          <w:rFonts w:eastAsia="Times New Roman"/>
          <w:szCs w:val="24"/>
          <w:lang w:eastAsia="ru-RU"/>
        </w:rPr>
        <w:t xml:space="preserve">чреждения культуры положений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иных нормативных правовых актов, устанавливающих требования к предоставлению </w:t>
      </w:r>
      <w:r>
        <w:rPr>
          <w:rFonts w:eastAsia="Times New Roman"/>
          <w:szCs w:val="24"/>
          <w:lang w:eastAsia="ru-RU"/>
        </w:rPr>
        <w:t>М</w:t>
      </w:r>
      <w:r w:rsidRPr="00CB48B4">
        <w:rPr>
          <w:rFonts w:eastAsia="Times New Roman"/>
          <w:szCs w:val="24"/>
          <w:lang w:eastAsia="ru-RU"/>
        </w:rPr>
        <w:t xml:space="preserve">униципальной услуги. </w:t>
      </w:r>
    </w:p>
    <w:p w14:paraId="33B356CA"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Периодичность осуществления текущего контроля устанавливается директором </w:t>
      </w:r>
      <w:r>
        <w:rPr>
          <w:rFonts w:eastAsia="Times New Roman"/>
          <w:szCs w:val="24"/>
          <w:lang w:eastAsia="ru-RU"/>
        </w:rPr>
        <w:t>У</w:t>
      </w:r>
      <w:r w:rsidRPr="00CB48B4">
        <w:rPr>
          <w:rFonts w:eastAsia="Times New Roman"/>
          <w:szCs w:val="24"/>
          <w:lang w:eastAsia="ru-RU"/>
        </w:rPr>
        <w:t xml:space="preserve">чреждения культуры. </w:t>
      </w:r>
    </w:p>
    <w:p w14:paraId="02155775"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7C8CF57"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Порядок и периодичность осуществления плановых и внеплановых</w:t>
      </w:r>
      <w:r w:rsidRPr="00CB48B4">
        <w:rPr>
          <w:rFonts w:eastAsia="Times New Roman"/>
          <w:szCs w:val="24"/>
          <w:lang w:eastAsia="ru-RU"/>
        </w:rPr>
        <w:t xml:space="preserve"> </w:t>
      </w:r>
      <w:r w:rsidRPr="00CB48B4">
        <w:rPr>
          <w:rFonts w:eastAsia="Times New Roman"/>
          <w:b/>
          <w:bCs/>
          <w:szCs w:val="24"/>
          <w:lang w:eastAsia="ru-RU"/>
        </w:rPr>
        <w:t xml:space="preserve">проверок полноты и качества предоставления </w:t>
      </w:r>
      <w:r>
        <w:rPr>
          <w:rFonts w:eastAsia="Times New Roman"/>
          <w:b/>
          <w:bCs/>
          <w:szCs w:val="24"/>
          <w:lang w:eastAsia="ru-RU"/>
        </w:rPr>
        <w:t>М</w:t>
      </w:r>
      <w:r w:rsidRPr="00CB48B4">
        <w:rPr>
          <w:rFonts w:eastAsia="Times New Roman"/>
          <w:b/>
          <w:bCs/>
          <w:szCs w:val="24"/>
          <w:lang w:eastAsia="ru-RU"/>
        </w:rPr>
        <w:t>униципальной</w:t>
      </w:r>
      <w:r w:rsidRPr="00CB48B4">
        <w:rPr>
          <w:rFonts w:eastAsia="Times New Roman"/>
          <w:szCs w:val="24"/>
          <w:lang w:eastAsia="ru-RU"/>
        </w:rPr>
        <w:t xml:space="preserve"> </w:t>
      </w:r>
      <w:r w:rsidRPr="00CB48B4">
        <w:rPr>
          <w:rFonts w:eastAsia="Times New Roman"/>
          <w:b/>
          <w:bCs/>
          <w:szCs w:val="24"/>
          <w:lang w:eastAsia="ru-RU"/>
        </w:rPr>
        <w:t>услуги, в том числе порядок и формы контроля за полнотой</w:t>
      </w:r>
      <w:r w:rsidRPr="00CB48B4">
        <w:rPr>
          <w:rFonts w:eastAsia="Times New Roman"/>
          <w:szCs w:val="24"/>
          <w:lang w:eastAsia="ru-RU"/>
        </w:rPr>
        <w:t xml:space="preserve"> </w:t>
      </w:r>
      <w:r w:rsidRPr="00CB48B4">
        <w:rPr>
          <w:rFonts w:eastAsia="Times New Roman"/>
          <w:b/>
          <w:bCs/>
          <w:szCs w:val="24"/>
          <w:lang w:eastAsia="ru-RU"/>
        </w:rPr>
        <w:t xml:space="preserve">и качеством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3DC6FA0D"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5738D19" w14:textId="77777777" w:rsidR="00633BAF" w:rsidRPr="00CB48B4" w:rsidRDefault="00633BAF" w:rsidP="00633BAF">
      <w:pPr>
        <w:ind w:firstLine="540"/>
        <w:rPr>
          <w:rFonts w:eastAsia="Times New Roman"/>
          <w:szCs w:val="24"/>
          <w:lang w:eastAsia="ru-RU"/>
        </w:rPr>
      </w:pPr>
      <w:r>
        <w:rPr>
          <w:rFonts w:eastAsia="Times New Roman"/>
          <w:szCs w:val="24"/>
          <w:lang w:eastAsia="ru-RU"/>
        </w:rPr>
        <w:t>50</w:t>
      </w:r>
      <w:r w:rsidRPr="00CB48B4">
        <w:rPr>
          <w:rFonts w:eastAsia="Times New Roman"/>
          <w:szCs w:val="24"/>
          <w:lang w:eastAsia="ru-RU"/>
        </w:rPr>
        <w:t xml:space="preserve">. Контроль за полнотой и качеством предоставления </w:t>
      </w:r>
      <w:r>
        <w:rPr>
          <w:rFonts w:eastAsia="Times New Roman"/>
          <w:szCs w:val="24"/>
          <w:lang w:eastAsia="ru-RU"/>
        </w:rPr>
        <w:t>У</w:t>
      </w:r>
      <w:r w:rsidRPr="00CB48B4">
        <w:rPr>
          <w:rFonts w:eastAsia="Times New Roman"/>
          <w:szCs w:val="24"/>
          <w:lang w:eastAsia="ru-RU"/>
        </w:rPr>
        <w:t xml:space="preserve">чреждением культуры </w:t>
      </w:r>
      <w:r>
        <w:rPr>
          <w:rFonts w:eastAsia="Times New Roman"/>
          <w:szCs w:val="24"/>
          <w:lang w:eastAsia="ru-RU"/>
        </w:rPr>
        <w:t>М</w:t>
      </w:r>
      <w:r w:rsidRPr="00CB48B4">
        <w:rPr>
          <w:rFonts w:eastAsia="Times New Roman"/>
          <w:szCs w:val="24"/>
          <w:lang w:eastAsia="ru-RU"/>
        </w:rPr>
        <w:t xml:space="preserve">униципальной услуги включает в себя проведение плановых и внеплановых проверок, выявление и устранение нарушений прав </w:t>
      </w:r>
      <w:r>
        <w:rPr>
          <w:rFonts w:eastAsia="Times New Roman"/>
          <w:szCs w:val="24"/>
          <w:lang w:eastAsia="ru-RU"/>
        </w:rPr>
        <w:t>З</w:t>
      </w:r>
      <w:r w:rsidRPr="00CB48B4">
        <w:rPr>
          <w:rFonts w:eastAsia="Times New Roman"/>
          <w:szCs w:val="24"/>
          <w:lang w:eastAsia="ru-RU"/>
        </w:rPr>
        <w:t xml:space="preserve">аявителей, рассмотрение жалоб, принятие решений и подготовку ответов на обращения </w:t>
      </w:r>
      <w:r>
        <w:rPr>
          <w:rFonts w:eastAsia="Times New Roman"/>
          <w:szCs w:val="24"/>
          <w:lang w:eastAsia="ru-RU"/>
        </w:rPr>
        <w:t>З</w:t>
      </w:r>
      <w:r w:rsidRPr="00CB48B4">
        <w:rPr>
          <w:rFonts w:eastAsia="Times New Roman"/>
          <w:szCs w:val="24"/>
          <w:lang w:eastAsia="ru-RU"/>
        </w:rPr>
        <w:t xml:space="preserve">аявителей, содержащие жалобы на действия (бездействие) специалистов </w:t>
      </w:r>
      <w:r>
        <w:rPr>
          <w:rFonts w:eastAsia="Times New Roman"/>
          <w:szCs w:val="24"/>
          <w:lang w:eastAsia="ru-RU"/>
        </w:rPr>
        <w:t>У</w:t>
      </w:r>
      <w:r w:rsidRPr="00CB48B4">
        <w:rPr>
          <w:rFonts w:eastAsia="Times New Roman"/>
          <w:szCs w:val="24"/>
          <w:lang w:eastAsia="ru-RU"/>
        </w:rPr>
        <w:t xml:space="preserve">чреждения культуры. </w:t>
      </w:r>
    </w:p>
    <w:p w14:paraId="0CF8AE1C" w14:textId="77777777" w:rsidR="00633BAF" w:rsidRPr="00CB48B4" w:rsidRDefault="00633BAF" w:rsidP="00633BAF">
      <w:pPr>
        <w:ind w:firstLine="540"/>
        <w:rPr>
          <w:rFonts w:eastAsia="Times New Roman"/>
          <w:szCs w:val="24"/>
          <w:lang w:eastAsia="ru-RU"/>
        </w:rPr>
      </w:pPr>
      <w:r>
        <w:rPr>
          <w:rFonts w:eastAsia="Times New Roman"/>
          <w:szCs w:val="24"/>
          <w:lang w:eastAsia="ru-RU"/>
        </w:rPr>
        <w:t>51</w:t>
      </w:r>
      <w:r w:rsidRPr="00CB48B4">
        <w:rPr>
          <w:rFonts w:eastAsia="Times New Roman"/>
          <w:szCs w:val="24"/>
          <w:lang w:eastAsia="ru-RU"/>
        </w:rPr>
        <w:t xml:space="preserve">. Проверки полноты и качества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осуществляются на основании приказов </w:t>
      </w:r>
      <w:r>
        <w:rPr>
          <w:rFonts w:eastAsia="Times New Roman"/>
          <w:szCs w:val="24"/>
          <w:lang w:eastAsia="ru-RU"/>
        </w:rPr>
        <w:t>У</w:t>
      </w:r>
      <w:r w:rsidRPr="00CB48B4">
        <w:rPr>
          <w:rFonts w:eastAsia="Times New Roman"/>
          <w:szCs w:val="24"/>
          <w:lang w:eastAsia="ru-RU"/>
        </w:rPr>
        <w:t xml:space="preserve">чреждения культуры. </w:t>
      </w:r>
    </w:p>
    <w:p w14:paraId="3B3C1A39"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Плановые проверки осуществляются на основании </w:t>
      </w:r>
      <w:r>
        <w:rPr>
          <w:rFonts w:eastAsia="Times New Roman"/>
          <w:szCs w:val="24"/>
          <w:lang w:eastAsia="ru-RU"/>
        </w:rPr>
        <w:t>утвержденных</w:t>
      </w:r>
      <w:r w:rsidRPr="00CB48B4">
        <w:rPr>
          <w:rFonts w:eastAsia="Times New Roman"/>
          <w:szCs w:val="24"/>
          <w:lang w:eastAsia="ru-RU"/>
        </w:rPr>
        <w:t xml:space="preserve"> планов работы </w:t>
      </w:r>
      <w:r>
        <w:rPr>
          <w:rFonts w:eastAsia="Times New Roman"/>
          <w:szCs w:val="24"/>
          <w:lang w:eastAsia="ru-RU"/>
        </w:rPr>
        <w:t>У</w:t>
      </w:r>
      <w:r w:rsidRPr="00CB48B4">
        <w:rPr>
          <w:rFonts w:eastAsia="Times New Roman"/>
          <w:szCs w:val="24"/>
          <w:lang w:eastAsia="ru-RU"/>
        </w:rPr>
        <w:t xml:space="preserve">чреждения культуры. При проверке могут рассматриваться все вопросы, связанные с </w:t>
      </w:r>
      <w:r w:rsidRPr="00CB48B4">
        <w:rPr>
          <w:rFonts w:eastAsia="Times New Roman"/>
          <w:szCs w:val="24"/>
          <w:lang w:eastAsia="ru-RU"/>
        </w:rPr>
        <w:lastRenderedPageBreak/>
        <w:t xml:space="preserve">предоставлением </w:t>
      </w:r>
      <w:r>
        <w:rPr>
          <w:rFonts w:eastAsia="Times New Roman"/>
          <w:szCs w:val="24"/>
          <w:lang w:eastAsia="ru-RU"/>
        </w:rPr>
        <w:t>М</w:t>
      </w:r>
      <w:r w:rsidRPr="00CB48B4">
        <w:rPr>
          <w:rFonts w:eastAsia="Times New Roman"/>
          <w:szCs w:val="24"/>
          <w:lang w:eastAsia="ru-RU"/>
        </w:rPr>
        <w:t xml:space="preserve">униципальной услуги (комплексные проверки), или отдельные вопросы (тематические проверки). </w:t>
      </w:r>
    </w:p>
    <w:p w14:paraId="0BC6E370" w14:textId="77777777" w:rsidR="00633BAF" w:rsidRPr="00CB48B4" w:rsidRDefault="00633BAF" w:rsidP="00633BAF">
      <w:pPr>
        <w:ind w:firstLine="540"/>
        <w:rPr>
          <w:rFonts w:eastAsia="Times New Roman"/>
          <w:szCs w:val="24"/>
          <w:lang w:eastAsia="ru-RU"/>
        </w:rPr>
      </w:pPr>
      <w:r w:rsidRPr="00CB48B4">
        <w:rPr>
          <w:rFonts w:eastAsia="Times New Roman"/>
          <w:szCs w:val="24"/>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Pr>
          <w:rFonts w:eastAsia="Times New Roman"/>
          <w:szCs w:val="24"/>
          <w:lang w:eastAsia="ru-RU"/>
        </w:rPr>
        <w:t>У</w:t>
      </w:r>
      <w:r w:rsidRPr="00CB48B4">
        <w:rPr>
          <w:rFonts w:eastAsia="Times New Roman"/>
          <w:szCs w:val="24"/>
          <w:lang w:eastAsia="ru-RU"/>
        </w:rPr>
        <w:t xml:space="preserve">чреждения культуры обращений граждан и организаций, связанных с нарушениями при предоставлении </w:t>
      </w:r>
      <w:r>
        <w:rPr>
          <w:rFonts w:eastAsia="Times New Roman"/>
          <w:szCs w:val="24"/>
          <w:lang w:eastAsia="ru-RU"/>
        </w:rPr>
        <w:t>М</w:t>
      </w:r>
      <w:r w:rsidRPr="00CB48B4">
        <w:rPr>
          <w:rFonts w:eastAsia="Times New Roman"/>
          <w:szCs w:val="24"/>
          <w:lang w:eastAsia="ru-RU"/>
        </w:rPr>
        <w:t xml:space="preserve">униципальной услуги. </w:t>
      </w:r>
    </w:p>
    <w:p w14:paraId="680FF449"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471B81FD"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Ответственность должностных лиц органа, предоставляющего</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униципальную услугу, за решения и действия (бездействие),</w:t>
      </w:r>
      <w:r w:rsidRPr="00CB48B4">
        <w:rPr>
          <w:rFonts w:eastAsia="Times New Roman"/>
          <w:szCs w:val="24"/>
          <w:lang w:eastAsia="ru-RU"/>
        </w:rPr>
        <w:t xml:space="preserve"> </w:t>
      </w:r>
      <w:r w:rsidRPr="00CB48B4">
        <w:rPr>
          <w:rFonts w:eastAsia="Times New Roman"/>
          <w:b/>
          <w:bCs/>
          <w:szCs w:val="24"/>
          <w:lang w:eastAsia="ru-RU"/>
        </w:rPr>
        <w:t>принимаемые (осуществляемые) ими в ходе предоставления</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униципальной услуги</w:t>
      </w:r>
      <w:r w:rsidRPr="00CB48B4">
        <w:rPr>
          <w:rFonts w:eastAsia="Times New Roman"/>
          <w:szCs w:val="24"/>
          <w:lang w:eastAsia="ru-RU"/>
        </w:rPr>
        <w:t xml:space="preserve"> </w:t>
      </w:r>
    </w:p>
    <w:p w14:paraId="0556AF3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698C7E76" w14:textId="77777777" w:rsidR="00633BAF" w:rsidRPr="00CB48B4" w:rsidRDefault="00633BAF" w:rsidP="00633BAF">
      <w:pPr>
        <w:ind w:firstLine="540"/>
        <w:rPr>
          <w:rFonts w:eastAsia="Times New Roman"/>
          <w:szCs w:val="24"/>
          <w:lang w:eastAsia="ru-RU"/>
        </w:rPr>
      </w:pPr>
      <w:r>
        <w:rPr>
          <w:rFonts w:eastAsia="Times New Roman"/>
          <w:szCs w:val="24"/>
          <w:lang w:eastAsia="ru-RU"/>
        </w:rPr>
        <w:t>52</w:t>
      </w:r>
      <w:r w:rsidRPr="00CB48B4">
        <w:rPr>
          <w:rFonts w:eastAsia="Times New Roman"/>
          <w:szCs w:val="24"/>
          <w:lang w:eastAsia="ru-RU"/>
        </w:rPr>
        <w:t xml:space="preserve">. По результатам проведённых проверок в случае выявления нарушений прав </w:t>
      </w:r>
      <w:r>
        <w:rPr>
          <w:rFonts w:eastAsia="Times New Roman"/>
          <w:szCs w:val="24"/>
          <w:lang w:eastAsia="ru-RU"/>
        </w:rPr>
        <w:t>З</w:t>
      </w:r>
      <w:r w:rsidRPr="00CB48B4">
        <w:rPr>
          <w:rFonts w:eastAsia="Times New Roman"/>
          <w:szCs w:val="24"/>
          <w:lang w:eastAsia="ru-RU"/>
        </w:rPr>
        <w:t xml:space="preserve">аявителей осуществляется привлечение виновных лиц к ответственности в соответствии с законодательством Российской Федерации. </w:t>
      </w:r>
    </w:p>
    <w:p w14:paraId="4DDC5885"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193CD67D"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Положения, характеризующие требования к порядку и формам</w:t>
      </w:r>
      <w:r w:rsidRPr="00CB48B4">
        <w:rPr>
          <w:rFonts w:eastAsia="Times New Roman"/>
          <w:szCs w:val="24"/>
          <w:lang w:eastAsia="ru-RU"/>
        </w:rPr>
        <w:t xml:space="preserve"> </w:t>
      </w:r>
      <w:r w:rsidRPr="00CB48B4">
        <w:rPr>
          <w:rFonts w:eastAsia="Times New Roman"/>
          <w:b/>
          <w:bCs/>
          <w:szCs w:val="24"/>
          <w:lang w:eastAsia="ru-RU"/>
        </w:rPr>
        <w:t xml:space="preserve">контроля за предоставлением </w:t>
      </w:r>
      <w:r>
        <w:rPr>
          <w:rFonts w:eastAsia="Times New Roman"/>
          <w:b/>
          <w:bCs/>
          <w:szCs w:val="24"/>
          <w:lang w:eastAsia="ru-RU"/>
        </w:rPr>
        <w:t>М</w:t>
      </w:r>
      <w:r w:rsidRPr="00CB48B4">
        <w:rPr>
          <w:rFonts w:eastAsia="Times New Roman"/>
          <w:b/>
          <w:bCs/>
          <w:szCs w:val="24"/>
          <w:lang w:eastAsia="ru-RU"/>
        </w:rPr>
        <w:t>униципальной услуги, в том</w:t>
      </w:r>
      <w:r w:rsidRPr="00CB48B4">
        <w:rPr>
          <w:rFonts w:eastAsia="Times New Roman"/>
          <w:szCs w:val="24"/>
          <w:lang w:eastAsia="ru-RU"/>
        </w:rPr>
        <w:t xml:space="preserve"> </w:t>
      </w:r>
      <w:r w:rsidRPr="00CB48B4">
        <w:rPr>
          <w:rFonts w:eastAsia="Times New Roman"/>
          <w:b/>
          <w:bCs/>
          <w:szCs w:val="24"/>
          <w:lang w:eastAsia="ru-RU"/>
        </w:rPr>
        <w:t>числе со стороны граждан, их объединений и организаций</w:t>
      </w:r>
      <w:r w:rsidRPr="00CB48B4">
        <w:rPr>
          <w:rFonts w:eastAsia="Times New Roman"/>
          <w:szCs w:val="24"/>
          <w:lang w:eastAsia="ru-RU"/>
        </w:rPr>
        <w:t xml:space="preserve"> </w:t>
      </w:r>
    </w:p>
    <w:p w14:paraId="4DFD29AA"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43437B4" w14:textId="77777777" w:rsidR="00633BAF" w:rsidRPr="00CB48B4" w:rsidRDefault="00633BAF" w:rsidP="00633BAF">
      <w:pPr>
        <w:ind w:firstLine="540"/>
        <w:rPr>
          <w:rFonts w:eastAsia="Times New Roman"/>
          <w:szCs w:val="24"/>
          <w:lang w:eastAsia="ru-RU"/>
        </w:rPr>
      </w:pPr>
      <w:r>
        <w:rPr>
          <w:rFonts w:eastAsia="Times New Roman"/>
          <w:szCs w:val="24"/>
          <w:lang w:eastAsia="ru-RU"/>
        </w:rPr>
        <w:t>53</w:t>
      </w:r>
      <w:r w:rsidRPr="00CB48B4">
        <w:rPr>
          <w:rFonts w:eastAsia="Times New Roman"/>
          <w:szCs w:val="24"/>
          <w:lang w:eastAsia="ru-RU"/>
        </w:rPr>
        <w:t xml:space="preserve">. Контроль за исполнением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со стороны граждан, их объединений и организаций является самостоятельной формой контроля и осуществляется путём направления обращений в </w:t>
      </w:r>
      <w:r>
        <w:rPr>
          <w:rFonts w:eastAsia="Times New Roman"/>
          <w:szCs w:val="24"/>
          <w:lang w:eastAsia="ru-RU"/>
        </w:rPr>
        <w:t>У</w:t>
      </w:r>
      <w:r w:rsidRPr="00CB48B4">
        <w:rPr>
          <w:rFonts w:eastAsia="Times New Roman"/>
          <w:szCs w:val="24"/>
          <w:lang w:eastAsia="ru-RU"/>
        </w:rPr>
        <w:t xml:space="preserve">чреждение культуры, а также путём обжалования действий (бездействия)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 </w:t>
      </w:r>
    </w:p>
    <w:p w14:paraId="624998CE"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3C77FB51" w14:textId="77777777" w:rsidR="00633BAF" w:rsidRPr="00CB48B4" w:rsidRDefault="00633BAF" w:rsidP="00633BAF">
      <w:pPr>
        <w:jc w:val="center"/>
        <w:rPr>
          <w:rFonts w:eastAsia="Times New Roman"/>
          <w:szCs w:val="24"/>
          <w:lang w:eastAsia="ru-RU"/>
        </w:rPr>
      </w:pPr>
      <w:r w:rsidRPr="00CB48B4">
        <w:rPr>
          <w:rFonts w:eastAsia="Times New Roman"/>
          <w:b/>
          <w:bCs/>
          <w:szCs w:val="24"/>
          <w:lang w:eastAsia="ru-RU"/>
        </w:rPr>
        <w:t>V. Досудебный (внесудебный) порядок обжалования решений</w:t>
      </w:r>
      <w:r w:rsidRPr="00CB48B4">
        <w:rPr>
          <w:rFonts w:eastAsia="Times New Roman"/>
          <w:szCs w:val="24"/>
          <w:lang w:eastAsia="ru-RU"/>
        </w:rPr>
        <w:t xml:space="preserve"> </w:t>
      </w:r>
      <w:r w:rsidRPr="00CB48B4">
        <w:rPr>
          <w:rFonts w:eastAsia="Times New Roman"/>
          <w:b/>
          <w:bCs/>
          <w:szCs w:val="24"/>
          <w:lang w:eastAsia="ru-RU"/>
        </w:rPr>
        <w:t>и действий (бездействия) органа, предоставляющего</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униципальную услугу, многофункционального центра,</w:t>
      </w:r>
      <w:r w:rsidRPr="00CB48B4">
        <w:rPr>
          <w:rFonts w:eastAsia="Times New Roman"/>
          <w:szCs w:val="24"/>
          <w:lang w:eastAsia="ru-RU"/>
        </w:rPr>
        <w:t xml:space="preserve"> </w:t>
      </w:r>
      <w:r w:rsidRPr="00CB48B4">
        <w:rPr>
          <w:rFonts w:eastAsia="Times New Roman"/>
          <w:b/>
          <w:bCs/>
          <w:szCs w:val="24"/>
          <w:lang w:eastAsia="ru-RU"/>
        </w:rPr>
        <w:t>организации, а также их должностных лиц,</w:t>
      </w:r>
      <w:r w:rsidRPr="00CB48B4">
        <w:rPr>
          <w:rFonts w:eastAsia="Times New Roman"/>
          <w:szCs w:val="24"/>
          <w:lang w:eastAsia="ru-RU"/>
        </w:rPr>
        <w:t xml:space="preserve"> </w:t>
      </w:r>
      <w:r w:rsidRPr="00CB48B4">
        <w:rPr>
          <w:rFonts w:eastAsia="Times New Roman"/>
          <w:b/>
          <w:bCs/>
          <w:szCs w:val="24"/>
          <w:lang w:eastAsia="ru-RU"/>
        </w:rPr>
        <w:t>муниципальных служащих, работников</w:t>
      </w:r>
      <w:r w:rsidRPr="00CB48B4">
        <w:rPr>
          <w:rFonts w:eastAsia="Times New Roman"/>
          <w:szCs w:val="24"/>
          <w:lang w:eastAsia="ru-RU"/>
        </w:rPr>
        <w:t xml:space="preserve"> </w:t>
      </w:r>
    </w:p>
    <w:p w14:paraId="61F11C2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79D1FA2D" w14:textId="77777777" w:rsidR="00633BAF" w:rsidRPr="008B3C5D" w:rsidRDefault="00633BAF" w:rsidP="00633BAF">
      <w:pPr>
        <w:ind w:firstLine="540"/>
        <w:rPr>
          <w:rFonts w:eastAsia="Times New Roman"/>
          <w:szCs w:val="24"/>
          <w:lang w:eastAsia="ru-RU"/>
        </w:rPr>
      </w:pPr>
      <w:r>
        <w:rPr>
          <w:rFonts w:eastAsia="Times New Roman"/>
          <w:szCs w:val="24"/>
          <w:lang w:eastAsia="ru-RU"/>
        </w:rPr>
        <w:t>54</w:t>
      </w:r>
      <w:r w:rsidRPr="00CB48B4">
        <w:rPr>
          <w:rFonts w:eastAsia="Times New Roman"/>
          <w:szCs w:val="24"/>
          <w:lang w:eastAsia="ru-RU"/>
        </w:rPr>
        <w:t xml:space="preserve">. </w:t>
      </w:r>
      <w:r w:rsidRPr="008B3C5D">
        <w:rPr>
          <w:rFonts w:eastAsia="Times New Roman"/>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77793C7"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Заявитель вправе обратиться с жалобой в </w:t>
      </w:r>
      <w:r>
        <w:rPr>
          <w:rFonts w:eastAsia="Times New Roman"/>
          <w:szCs w:val="24"/>
          <w:lang w:eastAsia="ru-RU"/>
        </w:rPr>
        <w:t>Учреждение</w:t>
      </w:r>
      <w:r w:rsidRPr="008B3C5D">
        <w:rPr>
          <w:rFonts w:eastAsia="Times New Roman"/>
          <w:szCs w:val="24"/>
          <w:lang w:eastAsia="ru-RU"/>
        </w:rPr>
        <w:t>, предос</w:t>
      </w:r>
      <w:r>
        <w:rPr>
          <w:rFonts w:eastAsia="Times New Roman"/>
          <w:szCs w:val="24"/>
          <w:lang w:eastAsia="ru-RU"/>
        </w:rPr>
        <w:t>тавляющий муниципальную услугу А</w:t>
      </w:r>
      <w:r w:rsidRPr="008B3C5D">
        <w:rPr>
          <w:rFonts w:eastAsia="Times New Roman"/>
          <w:szCs w:val="24"/>
          <w:lang w:eastAsia="ru-RU"/>
        </w:rPr>
        <w:t>дминистрации Балахнинского муниципальног</w:t>
      </w:r>
      <w:r>
        <w:rPr>
          <w:rFonts w:eastAsia="Times New Roman"/>
          <w:szCs w:val="24"/>
          <w:lang w:eastAsia="ru-RU"/>
        </w:rPr>
        <w:t>о округа Нижегородской области.</w:t>
      </w:r>
    </w:p>
    <w:p w14:paraId="116CDD7D" w14:textId="77777777" w:rsidR="00633BAF" w:rsidRPr="008B3C5D" w:rsidRDefault="00633BAF" w:rsidP="00633BAF">
      <w:pPr>
        <w:ind w:firstLine="540"/>
        <w:rPr>
          <w:rFonts w:eastAsia="Times New Roman"/>
          <w:szCs w:val="24"/>
          <w:lang w:eastAsia="ru-RU"/>
        </w:rPr>
      </w:pPr>
      <w:r>
        <w:rPr>
          <w:rFonts w:eastAsia="Times New Roman"/>
          <w:szCs w:val="24"/>
          <w:lang w:eastAsia="ru-RU"/>
        </w:rPr>
        <w:t>55</w:t>
      </w:r>
      <w:r w:rsidRPr="008B3C5D">
        <w:rPr>
          <w:rFonts w:eastAsia="Times New Roman"/>
          <w:szCs w:val="24"/>
          <w:lang w:eastAsia="ru-RU"/>
        </w:rPr>
        <w:t>. Предмет жалобы</w:t>
      </w:r>
    </w:p>
    <w:p w14:paraId="1879ADA0"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Заявитель может обратиться с жалобой в следующих случаях:</w:t>
      </w:r>
    </w:p>
    <w:p w14:paraId="0F0682DC"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нарушение срока регистрации заявления заявителя о предоставлении муниципальной услуги;</w:t>
      </w:r>
    </w:p>
    <w:p w14:paraId="07D6DA16"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2) нарушение срока предоставления муниципальной услуги;</w:t>
      </w:r>
    </w:p>
    <w:p w14:paraId="58793F41"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3) требование у заявителя документов или информации, представление которых </w:t>
      </w:r>
      <w:r>
        <w:rPr>
          <w:rFonts w:eastAsia="Times New Roman"/>
          <w:szCs w:val="24"/>
          <w:lang w:eastAsia="ru-RU"/>
        </w:rPr>
        <w:t xml:space="preserve">не </w:t>
      </w:r>
      <w:r w:rsidRPr="008B3C5D">
        <w:rPr>
          <w:rFonts w:eastAsia="Times New Roman"/>
          <w:szCs w:val="24"/>
          <w:lang w:eastAsia="ru-RU"/>
        </w:rPr>
        <w:t>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14:paraId="3E7C8278"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4) отказ в приёме документов, предоставление которых предусмотрено нормативными правовыми актами Нижегородской области, муниципальными правовыми актами для предоставления муниципальной услуги, у заявителя;</w:t>
      </w:r>
    </w:p>
    <w:p w14:paraId="49A617F9"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5) отказ в предоставлении муниципальной услуги, если основания отказа не предусмотрены</w:t>
      </w:r>
      <w:r>
        <w:rPr>
          <w:rFonts w:eastAsia="Times New Roman"/>
          <w:szCs w:val="24"/>
          <w:lang w:eastAsia="ru-RU"/>
        </w:rPr>
        <w:t xml:space="preserve"> действующим законодательством</w:t>
      </w:r>
      <w:r w:rsidRPr="008B3C5D">
        <w:rPr>
          <w:rFonts w:eastAsia="Times New Roman"/>
          <w:szCs w:val="24"/>
          <w:lang w:eastAsia="ru-RU"/>
        </w:rPr>
        <w:t>;</w:t>
      </w:r>
    </w:p>
    <w:p w14:paraId="03F29842"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14:paraId="0CC7C591"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w:t>
      </w:r>
      <w:r w:rsidRPr="008B3C5D">
        <w:rPr>
          <w:rFonts w:eastAsia="Times New Roman"/>
          <w:szCs w:val="24"/>
          <w:lang w:eastAsia="ru-RU"/>
        </w:rPr>
        <w:lastRenderedPageBreak/>
        <w:t>выданных в результате предоставления муниципальной услуги документах либо нарушение установленного срока таких исправлений.</w:t>
      </w:r>
    </w:p>
    <w:p w14:paraId="66F2F7E2"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8) нарушение срока или порядка выдачи документов по результатам предоставления муниципальной услуги;</w:t>
      </w:r>
    </w:p>
    <w:p w14:paraId="121C7963"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9) приостановление предоставления муниципальной услуги, если основания приостановления не предусмотрены </w:t>
      </w:r>
      <w:r>
        <w:rPr>
          <w:rFonts w:eastAsia="Times New Roman"/>
          <w:szCs w:val="24"/>
          <w:lang w:eastAsia="ru-RU"/>
        </w:rPr>
        <w:t>действующим законодательством</w:t>
      </w:r>
      <w:r w:rsidRPr="008B3C5D">
        <w:rPr>
          <w:rFonts w:eastAsia="Times New Roman"/>
          <w:szCs w:val="24"/>
          <w:lang w:eastAsia="ru-RU"/>
        </w:rPr>
        <w:t xml:space="preserve">. </w:t>
      </w:r>
    </w:p>
    <w:p w14:paraId="69698E19"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w:t>
      </w:r>
    </w:p>
    <w:p w14:paraId="117D4BB2" w14:textId="77777777" w:rsidR="00633BAF" w:rsidRPr="008B3C5D" w:rsidRDefault="00633BAF" w:rsidP="00633BAF">
      <w:pPr>
        <w:ind w:firstLine="540"/>
        <w:rPr>
          <w:rFonts w:eastAsia="Times New Roman"/>
          <w:szCs w:val="24"/>
          <w:lang w:eastAsia="ru-RU"/>
        </w:rPr>
      </w:pPr>
      <w:r>
        <w:rPr>
          <w:rFonts w:eastAsia="Times New Roman"/>
          <w:szCs w:val="24"/>
          <w:lang w:eastAsia="ru-RU"/>
        </w:rPr>
        <w:t>56</w:t>
      </w:r>
      <w:r w:rsidRPr="008B3C5D">
        <w:rPr>
          <w:rFonts w:eastAsia="Times New Roman"/>
          <w:szCs w:val="24"/>
          <w:lang w:eastAsia="ru-RU"/>
        </w:rPr>
        <w:t>.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0ECDB3C0"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Жалобу на решения и действия (бездействие) работников </w:t>
      </w:r>
      <w:r>
        <w:rPr>
          <w:rFonts w:eastAsia="Times New Roman"/>
          <w:szCs w:val="24"/>
          <w:lang w:eastAsia="ru-RU"/>
        </w:rPr>
        <w:t>Учреждения</w:t>
      </w:r>
      <w:r w:rsidRPr="008B3C5D">
        <w:rPr>
          <w:rFonts w:eastAsia="Times New Roman"/>
          <w:szCs w:val="24"/>
          <w:lang w:eastAsia="ru-RU"/>
        </w:rPr>
        <w:t xml:space="preserve"> можно подать в адрес директора </w:t>
      </w:r>
      <w:r>
        <w:rPr>
          <w:rFonts w:eastAsia="Times New Roman"/>
          <w:szCs w:val="24"/>
          <w:lang w:eastAsia="ru-RU"/>
        </w:rPr>
        <w:t>Учреждения</w:t>
      </w:r>
      <w:r w:rsidRPr="008B3C5D">
        <w:rPr>
          <w:rFonts w:eastAsia="Times New Roman"/>
          <w:szCs w:val="24"/>
          <w:lang w:eastAsia="ru-RU"/>
        </w:rPr>
        <w:t>.</w:t>
      </w:r>
    </w:p>
    <w:p w14:paraId="04757630"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Жалобу на решения и действия (бездействие) директора </w:t>
      </w:r>
      <w:r>
        <w:rPr>
          <w:rFonts w:eastAsia="Times New Roman"/>
          <w:szCs w:val="24"/>
          <w:lang w:eastAsia="ru-RU"/>
        </w:rPr>
        <w:t>Учреждения</w:t>
      </w:r>
      <w:r w:rsidRPr="008B3C5D">
        <w:rPr>
          <w:rFonts w:eastAsia="Times New Roman"/>
          <w:szCs w:val="24"/>
          <w:lang w:eastAsia="ru-RU"/>
        </w:rPr>
        <w:t xml:space="preserve"> можно подать в адрес </w:t>
      </w:r>
      <w:r>
        <w:rPr>
          <w:rFonts w:eastAsia="Times New Roman"/>
          <w:szCs w:val="24"/>
          <w:lang w:eastAsia="ru-RU"/>
        </w:rPr>
        <w:t>А</w:t>
      </w:r>
      <w:r w:rsidRPr="008B3C5D">
        <w:rPr>
          <w:rFonts w:eastAsia="Times New Roman"/>
          <w:szCs w:val="24"/>
          <w:lang w:eastAsia="ru-RU"/>
        </w:rPr>
        <w:t xml:space="preserve">дминистрации </w:t>
      </w:r>
      <w:proofErr w:type="spellStart"/>
      <w:r w:rsidRPr="008B3C5D">
        <w:rPr>
          <w:rFonts w:eastAsia="Times New Roman"/>
          <w:szCs w:val="24"/>
          <w:lang w:eastAsia="ru-RU"/>
        </w:rPr>
        <w:t>Балахниского</w:t>
      </w:r>
      <w:proofErr w:type="spellEnd"/>
      <w:r w:rsidRPr="008B3C5D">
        <w:rPr>
          <w:rFonts w:eastAsia="Times New Roman"/>
          <w:szCs w:val="24"/>
          <w:lang w:eastAsia="ru-RU"/>
        </w:rPr>
        <w:t xml:space="preserve"> муниципального округа Нижегородской области.</w:t>
      </w:r>
    </w:p>
    <w:p w14:paraId="2943D413" w14:textId="77777777" w:rsidR="00633BAF" w:rsidRPr="00521C46" w:rsidRDefault="00633BAF" w:rsidP="00633BAF">
      <w:pPr>
        <w:ind w:firstLine="540"/>
        <w:rPr>
          <w:rFonts w:eastAsia="Times New Roman"/>
          <w:szCs w:val="24"/>
          <w:lang w:eastAsia="ru-RU"/>
        </w:rPr>
      </w:pPr>
      <w:r w:rsidRPr="00521C46">
        <w:rPr>
          <w:rFonts w:eastAsia="Times New Roman"/>
          <w:szCs w:val="24"/>
          <w:lang w:eastAsia="ru-RU"/>
        </w:rPr>
        <w:t xml:space="preserve">Жалоба подается заявителем в письменной форме на бумажном носителе, в электронной форме с использованием официального сайта </w:t>
      </w:r>
      <w:r>
        <w:rPr>
          <w:rFonts w:eastAsia="Times New Roman"/>
          <w:szCs w:val="24"/>
          <w:lang w:eastAsia="ru-RU"/>
        </w:rPr>
        <w:t>Учреждения</w:t>
      </w:r>
      <w:r w:rsidRPr="00521C46">
        <w:rPr>
          <w:rFonts w:eastAsia="Times New Roman"/>
          <w:szCs w:val="24"/>
          <w:lang w:eastAsia="ru-RU"/>
        </w:rPr>
        <w:t xml:space="preserve">, Единого портала, </w:t>
      </w:r>
      <w:r>
        <w:rPr>
          <w:rFonts w:eastAsia="Times New Roman"/>
          <w:szCs w:val="24"/>
          <w:lang w:eastAsia="ru-RU"/>
        </w:rPr>
        <w:t xml:space="preserve">Портала государственных и муниципальных услуг, </w:t>
      </w:r>
      <w:r w:rsidRPr="00521C46">
        <w:rPr>
          <w:rFonts w:eastAsia="Times New Roman"/>
          <w:szCs w:val="24"/>
          <w:lang w:eastAsia="ru-RU"/>
        </w:rPr>
        <w:t>системы досудебного обжалования с использованием информационно-телекоммуникационной сети "Интернет".</w:t>
      </w:r>
    </w:p>
    <w:p w14:paraId="2A2B9F11" w14:textId="77777777" w:rsidR="00633BAF" w:rsidRPr="008B3C5D" w:rsidRDefault="00633BAF" w:rsidP="00633BAF">
      <w:pPr>
        <w:ind w:firstLine="540"/>
        <w:rPr>
          <w:rFonts w:eastAsia="Times New Roman"/>
          <w:szCs w:val="24"/>
          <w:lang w:eastAsia="ru-RU"/>
        </w:rPr>
      </w:pPr>
      <w:r w:rsidRPr="00521C46">
        <w:rPr>
          <w:rFonts w:eastAsia="Times New Roman"/>
          <w:szCs w:val="24"/>
          <w:lang w:eastAsia="ru-RU"/>
        </w:rPr>
        <w:t>Жалоба может быть направлена по почте, а также принята при личном приеме заявителя.</w:t>
      </w:r>
    </w:p>
    <w:p w14:paraId="6682118F" w14:textId="77777777" w:rsidR="00633BAF" w:rsidRPr="008B3C5D" w:rsidRDefault="00633BAF" w:rsidP="00633BAF">
      <w:pPr>
        <w:ind w:firstLine="540"/>
        <w:rPr>
          <w:rFonts w:eastAsia="Times New Roman"/>
          <w:szCs w:val="24"/>
          <w:lang w:eastAsia="ru-RU"/>
        </w:rPr>
      </w:pPr>
      <w:r>
        <w:rPr>
          <w:rFonts w:eastAsia="Times New Roman"/>
          <w:szCs w:val="24"/>
          <w:lang w:eastAsia="ru-RU"/>
        </w:rPr>
        <w:t>57</w:t>
      </w:r>
      <w:r w:rsidRPr="008B3C5D">
        <w:rPr>
          <w:rFonts w:eastAsia="Times New Roman"/>
          <w:szCs w:val="24"/>
          <w:lang w:eastAsia="ru-RU"/>
        </w:rPr>
        <w:t>. Способы информирования заявителей о порядке подачи и рассмотрения жалобы</w:t>
      </w:r>
    </w:p>
    <w:p w14:paraId="26E8989B"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официальном сайте </w:t>
      </w:r>
      <w:r>
        <w:rPr>
          <w:rFonts w:eastAsia="Times New Roman"/>
          <w:szCs w:val="24"/>
          <w:lang w:eastAsia="ru-RU"/>
        </w:rPr>
        <w:t>Учреждения</w:t>
      </w:r>
      <w:r w:rsidRPr="008B3C5D">
        <w:rPr>
          <w:rFonts w:eastAsia="Times New Roman"/>
          <w:szCs w:val="24"/>
          <w:lang w:eastAsia="ru-RU"/>
        </w:rPr>
        <w:t>.</w:t>
      </w:r>
    </w:p>
    <w:p w14:paraId="44333D3D"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Заявители имеют право обратиться лично (устно) или направить письменное заявление или обращение (далее – письменное обращение). Жалоба подается в письменной форме на бумажном носителе. </w:t>
      </w:r>
    </w:p>
    <w:p w14:paraId="7CC11936"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В электронной форме жалоба может быть направлена по почте, с использованием информационно-телекоммуникационной сети «Интернет», официального сайта </w:t>
      </w:r>
      <w:r>
        <w:rPr>
          <w:rFonts w:eastAsia="Times New Roman"/>
          <w:szCs w:val="24"/>
          <w:lang w:eastAsia="ru-RU"/>
        </w:rPr>
        <w:t>Учреждения</w:t>
      </w:r>
      <w:r w:rsidRPr="008B3C5D">
        <w:rPr>
          <w:rFonts w:eastAsia="Times New Roman"/>
          <w:szCs w:val="24"/>
          <w:lang w:eastAsia="ru-RU"/>
        </w:rPr>
        <w:t>, предоставляющего муниципальную услугу.</w:t>
      </w:r>
    </w:p>
    <w:p w14:paraId="16F11478" w14:textId="77777777" w:rsidR="00633BAF" w:rsidRPr="008B3C5D" w:rsidRDefault="00633BAF" w:rsidP="00633BAF">
      <w:pPr>
        <w:ind w:firstLine="540"/>
        <w:rPr>
          <w:rFonts w:eastAsia="Times New Roman"/>
          <w:szCs w:val="24"/>
          <w:lang w:eastAsia="ru-RU"/>
        </w:rPr>
      </w:pPr>
      <w:r>
        <w:rPr>
          <w:rFonts w:eastAsia="Times New Roman"/>
          <w:szCs w:val="24"/>
          <w:lang w:eastAsia="ru-RU"/>
        </w:rPr>
        <w:t>58</w:t>
      </w:r>
      <w:r w:rsidRPr="008B3C5D">
        <w:rPr>
          <w:rFonts w:eastAsia="Times New Roman"/>
          <w:szCs w:val="24"/>
          <w:lang w:eastAsia="ru-RU"/>
        </w:rPr>
        <w:t>. Жалоба должна содержать следующую информацию:</w:t>
      </w:r>
    </w:p>
    <w:p w14:paraId="39AB1024"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наименование органа, предоставляющего муниципальную услугу или фамилию, имя, отчество должностного лица органа, предоставляющего муниципальную услугу, либо должностного лица, органа, предоставляющего муниципальную услугу, решения и действия (бездействие) которых обжалуются;</w:t>
      </w:r>
    </w:p>
    <w:p w14:paraId="72971908"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A82D96"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33E999B3"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23BA4970" w14:textId="77777777" w:rsidR="00633BAF" w:rsidRPr="008B3C5D" w:rsidRDefault="00633BAF" w:rsidP="00633BAF">
      <w:pPr>
        <w:ind w:firstLine="540"/>
        <w:rPr>
          <w:rFonts w:eastAsia="Times New Roman"/>
          <w:szCs w:val="24"/>
          <w:lang w:eastAsia="ru-RU"/>
        </w:rPr>
      </w:pPr>
      <w:r>
        <w:rPr>
          <w:rFonts w:eastAsia="Times New Roman"/>
          <w:szCs w:val="24"/>
          <w:lang w:eastAsia="ru-RU"/>
        </w:rPr>
        <w:t>59</w:t>
      </w:r>
      <w:r w:rsidRPr="008B3C5D">
        <w:rPr>
          <w:rFonts w:eastAsia="Times New Roman"/>
          <w:szCs w:val="24"/>
          <w:lang w:eastAsia="ru-RU"/>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3CA00642"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оформленная в соответствии с законодательством Российской Федерации доверенность (для физических лиц);</w:t>
      </w:r>
    </w:p>
    <w:p w14:paraId="621CF122"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lastRenderedPageBreak/>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0B5B996B"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3)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4195F35"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Прием жалоб в письменной форме осуществляется </w:t>
      </w:r>
      <w:r>
        <w:rPr>
          <w:rFonts w:eastAsia="Times New Roman"/>
          <w:szCs w:val="24"/>
          <w:lang w:eastAsia="ru-RU"/>
        </w:rPr>
        <w:t>Учреждением</w:t>
      </w:r>
      <w:r w:rsidRPr="008B3C5D">
        <w:rPr>
          <w:rFonts w:eastAsia="Times New Roman"/>
          <w:szCs w:val="24"/>
          <w:lang w:eastAsia="ru-RU"/>
        </w:rPr>
        <w:t>,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C665D14"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Жалоба в письменной форме может быть направлена по почте.</w:t>
      </w:r>
    </w:p>
    <w:p w14:paraId="2E0DA687"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CBA5000" w14:textId="77777777" w:rsidR="00633BAF" w:rsidRPr="008B3C5D" w:rsidRDefault="00633BAF" w:rsidP="00633BAF">
      <w:pPr>
        <w:ind w:firstLine="540"/>
        <w:rPr>
          <w:rFonts w:eastAsia="Times New Roman"/>
          <w:szCs w:val="24"/>
          <w:lang w:eastAsia="ru-RU"/>
        </w:rPr>
      </w:pPr>
      <w:r>
        <w:rPr>
          <w:rFonts w:eastAsia="Times New Roman"/>
          <w:szCs w:val="24"/>
          <w:lang w:eastAsia="ru-RU"/>
        </w:rPr>
        <w:t>60</w:t>
      </w:r>
      <w:r w:rsidRPr="008B3C5D">
        <w:rPr>
          <w:rFonts w:eastAsia="Times New Roman"/>
          <w:szCs w:val="24"/>
          <w:lang w:eastAsia="ru-RU"/>
        </w:rPr>
        <w:t>. В электронном виде жалоба может быть подана заявителем посредством:</w:t>
      </w:r>
    </w:p>
    <w:p w14:paraId="729BEA5C"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официального сайта органа, предоставляющего муниципальную услугу, в информационно-телекоммуникационной сети «Интернет»;</w:t>
      </w:r>
    </w:p>
    <w:p w14:paraId="627ACDDF"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 с использованием информационно-телеко</w:t>
      </w:r>
      <w:r>
        <w:rPr>
          <w:rFonts w:eastAsia="Times New Roman"/>
          <w:szCs w:val="24"/>
          <w:lang w:eastAsia="ru-RU"/>
        </w:rPr>
        <w:t>ммуникационной сети «Интернет»</w:t>
      </w:r>
      <w:r w:rsidRPr="008B3C5D">
        <w:rPr>
          <w:rFonts w:eastAsia="Times New Roman"/>
          <w:szCs w:val="24"/>
          <w:lang w:eastAsia="ru-RU"/>
        </w:rPr>
        <w:t>.</w:t>
      </w:r>
    </w:p>
    <w:p w14:paraId="1C38C6FF" w14:textId="77777777" w:rsidR="00633BAF" w:rsidRPr="008B3C5D" w:rsidRDefault="00633BAF" w:rsidP="00633BAF">
      <w:pPr>
        <w:ind w:firstLine="540"/>
        <w:rPr>
          <w:rFonts w:eastAsia="Times New Roman"/>
          <w:szCs w:val="24"/>
          <w:lang w:eastAsia="ru-RU"/>
        </w:rPr>
      </w:pPr>
      <w:r>
        <w:rPr>
          <w:rFonts w:eastAsia="Times New Roman"/>
          <w:szCs w:val="24"/>
          <w:lang w:eastAsia="ru-RU"/>
        </w:rPr>
        <w:t>61</w:t>
      </w:r>
      <w:r w:rsidRPr="008B3C5D">
        <w:rPr>
          <w:rFonts w:eastAsia="Times New Roman"/>
          <w:szCs w:val="24"/>
          <w:lang w:eastAsia="ru-RU"/>
        </w:rPr>
        <w:t xml:space="preserve">.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w:t>
      </w:r>
    </w:p>
    <w:p w14:paraId="4936D617" w14:textId="77777777" w:rsidR="00633BAF" w:rsidRPr="008B3C5D" w:rsidRDefault="00633BAF" w:rsidP="00633BAF">
      <w:pPr>
        <w:ind w:firstLine="540"/>
        <w:rPr>
          <w:rFonts w:eastAsia="Times New Roman"/>
          <w:szCs w:val="24"/>
          <w:lang w:eastAsia="ru-RU"/>
        </w:rPr>
      </w:pPr>
      <w:r>
        <w:rPr>
          <w:rFonts w:eastAsia="Times New Roman"/>
          <w:szCs w:val="24"/>
          <w:lang w:eastAsia="ru-RU"/>
        </w:rPr>
        <w:t>62</w:t>
      </w:r>
      <w:r w:rsidRPr="008B3C5D">
        <w:rPr>
          <w:rFonts w:eastAsia="Times New Roman"/>
          <w:szCs w:val="24"/>
          <w:lang w:eastAsia="ru-RU"/>
        </w:rPr>
        <w:t>. В случае если жалоба подана заявителем в орган, предоставляющий муниципальные услуги,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w:t>
      </w:r>
    </w:p>
    <w:p w14:paraId="57C005B3"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При этом орган, предоставляющий муниципальные услуги, перенаправивший  жалобу в письменной форме, информируют о перенаправлении жалобы заявителя.</w:t>
      </w:r>
    </w:p>
    <w:p w14:paraId="7CA77998" w14:textId="77777777" w:rsidR="00633BAF" w:rsidRPr="008B3C5D" w:rsidRDefault="00633BAF" w:rsidP="00633BAF">
      <w:pPr>
        <w:ind w:firstLine="540"/>
        <w:rPr>
          <w:rFonts w:eastAsia="Times New Roman"/>
          <w:szCs w:val="24"/>
          <w:lang w:eastAsia="ru-RU"/>
        </w:rPr>
      </w:pPr>
      <w:r>
        <w:rPr>
          <w:rFonts w:eastAsia="Times New Roman"/>
          <w:szCs w:val="24"/>
          <w:lang w:eastAsia="ru-RU"/>
        </w:rPr>
        <w:t>63.</w:t>
      </w:r>
      <w:r w:rsidRPr="008B3C5D">
        <w:rPr>
          <w:rFonts w:eastAsia="Times New Roman"/>
          <w:szCs w:val="24"/>
          <w:lang w:eastAsia="ru-RU"/>
        </w:rPr>
        <w:t xml:space="preserve"> Орган, предоставляющий муниципальную услугу, определяет уполномоченных на рассмотрение жалоб работников, которые обеспечивают:</w:t>
      </w:r>
    </w:p>
    <w:p w14:paraId="3FF0A6B1"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прием и рассмотрение жалоб в соответствии с требованиями настоящего Регламента;</w:t>
      </w:r>
    </w:p>
    <w:p w14:paraId="0E37B27D"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2) направление жалоб в уполномоченные на их рассмотрение орган.</w:t>
      </w:r>
    </w:p>
    <w:p w14:paraId="09C72541"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37ECD8CC" w14:textId="77777777" w:rsidR="00633BAF" w:rsidRPr="008B3C5D" w:rsidRDefault="00633BAF" w:rsidP="00633BAF">
      <w:pPr>
        <w:ind w:firstLine="540"/>
        <w:rPr>
          <w:rFonts w:eastAsia="Times New Roman"/>
          <w:szCs w:val="24"/>
          <w:lang w:eastAsia="ru-RU"/>
        </w:rPr>
      </w:pPr>
      <w:r>
        <w:rPr>
          <w:rFonts w:eastAsia="Times New Roman"/>
          <w:szCs w:val="24"/>
          <w:lang w:eastAsia="ru-RU"/>
        </w:rPr>
        <w:t>64</w:t>
      </w:r>
      <w:r w:rsidRPr="008B3C5D">
        <w:rPr>
          <w:rFonts w:eastAsia="Times New Roman"/>
          <w:szCs w:val="24"/>
          <w:lang w:eastAsia="ru-RU"/>
        </w:rPr>
        <w:t xml:space="preserve">. </w:t>
      </w:r>
      <w:r>
        <w:rPr>
          <w:rFonts w:eastAsia="Times New Roman"/>
          <w:szCs w:val="24"/>
          <w:lang w:eastAsia="ru-RU"/>
        </w:rPr>
        <w:t>Учреждение</w:t>
      </w:r>
      <w:r w:rsidRPr="008B3C5D">
        <w:rPr>
          <w:rFonts w:eastAsia="Times New Roman"/>
          <w:szCs w:val="24"/>
          <w:lang w:eastAsia="ru-RU"/>
        </w:rPr>
        <w:t xml:space="preserve"> обеспечивает:</w:t>
      </w:r>
    </w:p>
    <w:p w14:paraId="1445EE11"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оснащение мест приема жалоб;</w:t>
      </w:r>
    </w:p>
    <w:p w14:paraId="59CAC17D"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2) информирование заявителей о порядке обжалования решений и действий (бездействия) органов, предоставляющих муниципальные услуги, его работников посредством размещения информации на стендах в местах предоставления муниципальных </w:t>
      </w:r>
      <w:r>
        <w:rPr>
          <w:rFonts w:eastAsia="Times New Roman"/>
          <w:szCs w:val="24"/>
          <w:lang w:eastAsia="ru-RU"/>
        </w:rPr>
        <w:t>услуг, на их официальных сайтах</w:t>
      </w:r>
      <w:r w:rsidRPr="008B3C5D">
        <w:rPr>
          <w:rFonts w:eastAsia="Times New Roman"/>
          <w:szCs w:val="24"/>
          <w:lang w:eastAsia="ru-RU"/>
        </w:rPr>
        <w:t>;</w:t>
      </w:r>
    </w:p>
    <w:p w14:paraId="526DC4E8"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3) консультирование заявителей о порядке обжалования решений и действий (бездействия) органов, предоставляющих муниципальные услуги, их работников, в том числе по телефону, электр</w:t>
      </w:r>
      <w:r>
        <w:rPr>
          <w:rFonts w:eastAsia="Times New Roman"/>
          <w:szCs w:val="24"/>
          <w:lang w:eastAsia="ru-RU"/>
        </w:rPr>
        <w:t>онной почте, при личном приеме</w:t>
      </w:r>
      <w:r w:rsidRPr="008B3C5D">
        <w:rPr>
          <w:rFonts w:eastAsia="Times New Roman"/>
          <w:szCs w:val="24"/>
          <w:lang w:eastAsia="ru-RU"/>
        </w:rPr>
        <w:t>.</w:t>
      </w:r>
    </w:p>
    <w:p w14:paraId="5827D2B8" w14:textId="77777777" w:rsidR="00633BAF" w:rsidRPr="008B3C5D" w:rsidRDefault="00633BAF" w:rsidP="00633BAF">
      <w:pPr>
        <w:ind w:firstLine="540"/>
        <w:rPr>
          <w:rFonts w:eastAsia="Times New Roman"/>
          <w:szCs w:val="24"/>
          <w:lang w:eastAsia="ru-RU"/>
        </w:rPr>
      </w:pPr>
      <w:r>
        <w:rPr>
          <w:rFonts w:eastAsia="Times New Roman"/>
          <w:szCs w:val="24"/>
          <w:lang w:eastAsia="ru-RU"/>
        </w:rPr>
        <w:t>65</w:t>
      </w:r>
      <w:r w:rsidRPr="008B3C5D">
        <w:rPr>
          <w:rFonts w:eastAsia="Times New Roman"/>
          <w:szCs w:val="24"/>
          <w:lang w:eastAsia="ru-RU"/>
        </w:rPr>
        <w:t>. Сроки рассмотрения жалобы</w:t>
      </w:r>
    </w:p>
    <w:p w14:paraId="0ACBBFE7"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Жалоба, поступившая в уполномоченные на ее рассмотрение орган, предоставляющий муниципальную услугу,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w:t>
      </w:r>
      <w:r w:rsidRPr="008B3C5D">
        <w:rPr>
          <w:rFonts w:eastAsia="Times New Roman"/>
          <w:szCs w:val="24"/>
          <w:lang w:eastAsia="ru-RU"/>
        </w:rPr>
        <w:lastRenderedPageBreak/>
        <w:t>более короткие сроки рассмотрения жалобы не установлены органом, предоставляющим муниципальную услугу.</w:t>
      </w:r>
    </w:p>
    <w:p w14:paraId="458DB957"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В случае обжалования отказа органа, предоставляющего муниципальную услугу, его должностного лица, работника в приеме документов у заявителя</w:t>
      </w:r>
      <w:r>
        <w:rPr>
          <w:rFonts w:eastAsia="Times New Roman"/>
          <w:szCs w:val="24"/>
          <w:lang w:eastAsia="ru-RU"/>
        </w:rPr>
        <w:t>,</w:t>
      </w:r>
      <w:r w:rsidRPr="008B3C5D">
        <w:rPr>
          <w:rFonts w:eastAsia="Times New Roman"/>
          <w:szCs w:val="24"/>
          <w:lang w:eastAsia="ru-RU"/>
        </w:rPr>
        <w:t xml:space="preserve"> жалоба рассматривается в течение 5 рабочих дней со дня ее регистрации.</w:t>
      </w:r>
    </w:p>
    <w:p w14:paraId="690C0FD3" w14:textId="77777777" w:rsidR="00633BAF" w:rsidRPr="008B3C5D" w:rsidRDefault="00633BAF" w:rsidP="00633BAF">
      <w:pPr>
        <w:ind w:firstLine="540"/>
        <w:rPr>
          <w:rFonts w:eastAsia="Times New Roman"/>
          <w:szCs w:val="24"/>
          <w:lang w:eastAsia="ru-RU"/>
        </w:rPr>
      </w:pPr>
      <w:r>
        <w:rPr>
          <w:rFonts w:eastAsia="Times New Roman"/>
          <w:szCs w:val="24"/>
          <w:lang w:eastAsia="ru-RU"/>
        </w:rPr>
        <w:t>66</w:t>
      </w:r>
      <w:r w:rsidRPr="008B3C5D">
        <w:rPr>
          <w:rFonts w:eastAsia="Times New Roman"/>
          <w:szCs w:val="24"/>
          <w:lang w:eastAsia="ru-RU"/>
        </w:rPr>
        <w:t>. Результат рассмотрения жалобы</w:t>
      </w:r>
    </w:p>
    <w:p w14:paraId="0EC80DF6"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По результатам рассмотрения жалобы принимается одно из следующих решений:</w:t>
      </w:r>
    </w:p>
    <w:p w14:paraId="2BCC56F5"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930BE82" w14:textId="77777777" w:rsidR="00633BAF" w:rsidRDefault="00633BAF" w:rsidP="00633BAF">
      <w:pPr>
        <w:ind w:firstLine="540"/>
        <w:rPr>
          <w:rFonts w:eastAsia="Times New Roman"/>
          <w:szCs w:val="24"/>
          <w:lang w:eastAsia="ru-RU"/>
        </w:rPr>
      </w:pPr>
      <w:r w:rsidRPr="008B3C5D">
        <w:rPr>
          <w:rFonts w:eastAsia="Times New Roman"/>
          <w:szCs w:val="24"/>
          <w:lang w:eastAsia="ru-RU"/>
        </w:rPr>
        <w:t>2) в удовлетворении жалобы отказывается.</w:t>
      </w:r>
    </w:p>
    <w:p w14:paraId="3E096256" w14:textId="77777777" w:rsidR="00633BAF" w:rsidRPr="001F0419" w:rsidRDefault="00633BAF" w:rsidP="00633BAF">
      <w:pPr>
        <w:ind w:firstLine="540"/>
        <w:rPr>
          <w:rFonts w:eastAsia="Times New Roman"/>
          <w:szCs w:val="24"/>
          <w:lang w:eastAsia="ru-RU"/>
        </w:rPr>
      </w:pPr>
      <w:r>
        <w:rPr>
          <w:rFonts w:eastAsia="Times New Roman"/>
          <w:szCs w:val="24"/>
          <w:lang w:eastAsia="ru-RU"/>
        </w:rPr>
        <w:t xml:space="preserve">67. </w:t>
      </w:r>
      <w:r w:rsidRPr="001F0419">
        <w:rPr>
          <w:rFonts w:eastAsia="Times New Roman"/>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0E404F" w14:textId="77777777" w:rsidR="00633BAF" w:rsidRPr="001F0419" w:rsidRDefault="00633BAF" w:rsidP="00633BAF">
      <w:pPr>
        <w:ind w:firstLine="540"/>
        <w:rPr>
          <w:rFonts w:eastAsia="Times New Roman"/>
          <w:szCs w:val="24"/>
          <w:lang w:eastAsia="ru-RU"/>
        </w:rPr>
      </w:pPr>
      <w:r w:rsidRPr="001F0419">
        <w:rPr>
          <w:rFonts w:eastAsia="Times New Roman"/>
          <w:szCs w:val="24"/>
          <w:lang w:eastAsia="ru-RU"/>
        </w:rPr>
        <w:t>1</w:t>
      </w:r>
      <w:r>
        <w:rPr>
          <w:rFonts w:eastAsia="Times New Roman"/>
          <w:szCs w:val="24"/>
          <w:lang w:eastAsia="ru-RU"/>
        </w:rPr>
        <w:t>) в</w:t>
      </w:r>
      <w:r w:rsidRPr="001F0419">
        <w:rPr>
          <w:rFonts w:eastAsia="Times New Roman"/>
          <w:szCs w:val="24"/>
          <w:lang w:eastAsia="ru-RU"/>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C5B99F" w14:textId="77777777" w:rsidR="00633BAF" w:rsidRPr="008B3C5D" w:rsidRDefault="00633BAF" w:rsidP="00633BAF">
      <w:pPr>
        <w:ind w:firstLine="540"/>
        <w:rPr>
          <w:rFonts w:eastAsia="Times New Roman"/>
          <w:szCs w:val="24"/>
          <w:lang w:eastAsia="ru-RU"/>
        </w:rPr>
      </w:pPr>
      <w:r w:rsidRPr="001F0419">
        <w:rPr>
          <w:rFonts w:eastAsia="Times New Roman"/>
          <w:szCs w:val="24"/>
          <w:lang w:eastAsia="ru-RU"/>
        </w:rPr>
        <w:t>2</w:t>
      </w:r>
      <w:r>
        <w:rPr>
          <w:rFonts w:eastAsia="Times New Roman"/>
          <w:szCs w:val="24"/>
          <w:lang w:eastAsia="ru-RU"/>
        </w:rPr>
        <w:t>)</w:t>
      </w:r>
      <w:r w:rsidRPr="001F0419">
        <w:rPr>
          <w:rFonts w:eastAsia="Times New Roman"/>
          <w:szCs w:val="24"/>
          <w:lang w:eastAsia="ru-RU"/>
        </w:rPr>
        <w:t xml:space="preserve"> </w:t>
      </w:r>
      <w:r>
        <w:rPr>
          <w:rFonts w:eastAsia="Times New Roman"/>
          <w:szCs w:val="24"/>
          <w:lang w:eastAsia="ru-RU"/>
        </w:rPr>
        <w:t>в</w:t>
      </w:r>
      <w:r w:rsidRPr="001F0419">
        <w:rPr>
          <w:rFonts w:eastAsia="Times New Roman"/>
          <w:szCs w:val="24"/>
          <w:lang w:eastAsia="ru-RU"/>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66EAE99" w14:textId="77777777" w:rsidR="00633BAF" w:rsidRPr="008B3C5D" w:rsidRDefault="00633BAF" w:rsidP="00633BAF">
      <w:pPr>
        <w:ind w:firstLine="540"/>
        <w:rPr>
          <w:rFonts w:eastAsia="Times New Roman"/>
          <w:szCs w:val="24"/>
          <w:lang w:eastAsia="ru-RU"/>
        </w:rPr>
      </w:pPr>
      <w:r>
        <w:rPr>
          <w:rFonts w:eastAsia="Times New Roman"/>
          <w:szCs w:val="24"/>
          <w:lang w:eastAsia="ru-RU"/>
        </w:rPr>
        <w:t>68</w:t>
      </w:r>
      <w:r w:rsidRPr="008B3C5D">
        <w:rPr>
          <w:rFonts w:eastAsia="Times New Roman"/>
          <w:szCs w:val="24"/>
          <w:lang w:eastAsia="ru-RU"/>
        </w:rPr>
        <w:t>. Порядок обжалования решения по жалобе</w:t>
      </w:r>
    </w:p>
    <w:p w14:paraId="0F2D1960"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Обжалование решения по жалобе осуществляется по правилам, установленным действующим законодательством.</w:t>
      </w:r>
    </w:p>
    <w:p w14:paraId="503330BF" w14:textId="77777777" w:rsidR="00633BAF" w:rsidRPr="008B3C5D" w:rsidRDefault="00633BAF" w:rsidP="00633BAF">
      <w:pPr>
        <w:ind w:firstLine="540"/>
        <w:rPr>
          <w:rFonts w:eastAsia="Times New Roman"/>
          <w:szCs w:val="24"/>
          <w:lang w:eastAsia="ru-RU"/>
        </w:rPr>
      </w:pPr>
      <w:r>
        <w:rPr>
          <w:rFonts w:eastAsia="Times New Roman"/>
          <w:szCs w:val="24"/>
          <w:lang w:eastAsia="ru-RU"/>
        </w:rPr>
        <w:t>69</w:t>
      </w:r>
      <w:r w:rsidRPr="008B3C5D">
        <w:rPr>
          <w:rFonts w:eastAsia="Times New Roman"/>
          <w:szCs w:val="24"/>
          <w:lang w:eastAsia="ru-RU"/>
        </w:rPr>
        <w:t>. Право заявителя на получение информации и документов, необходимых для обоснования и рассмотрения жалобы</w:t>
      </w:r>
    </w:p>
    <w:p w14:paraId="56E1E40E" w14:textId="77777777" w:rsidR="00633BAF" w:rsidRPr="008B3C5D" w:rsidRDefault="00633BAF" w:rsidP="00633BAF">
      <w:pPr>
        <w:ind w:firstLine="540"/>
        <w:rPr>
          <w:rFonts w:eastAsia="Times New Roman"/>
          <w:szCs w:val="24"/>
          <w:lang w:eastAsia="ru-RU"/>
        </w:rPr>
      </w:pPr>
      <w:r w:rsidRPr="008B3C5D">
        <w:rPr>
          <w:rFonts w:eastAsia="Times New Roman"/>
          <w:szCs w:val="24"/>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запросу в течение 5 календарных дней со дня регистрации запроса в </w:t>
      </w:r>
      <w:r>
        <w:rPr>
          <w:rFonts w:eastAsia="Times New Roman"/>
          <w:szCs w:val="24"/>
          <w:lang w:eastAsia="ru-RU"/>
        </w:rPr>
        <w:t>Учреждении</w:t>
      </w:r>
      <w:r w:rsidRPr="008B3C5D">
        <w:rPr>
          <w:rFonts w:eastAsia="Times New Roman"/>
          <w:szCs w:val="24"/>
          <w:lang w:eastAsia="ru-RU"/>
        </w:rPr>
        <w:t>.</w:t>
      </w:r>
    </w:p>
    <w:p w14:paraId="32F6D0AB" w14:textId="77777777" w:rsidR="00633BAF" w:rsidRPr="00CB48B4" w:rsidRDefault="00633BAF" w:rsidP="00633BAF">
      <w:pPr>
        <w:ind w:firstLine="540"/>
        <w:rPr>
          <w:rFonts w:eastAsia="Times New Roman"/>
          <w:szCs w:val="24"/>
          <w:lang w:eastAsia="ru-RU"/>
        </w:rPr>
      </w:pPr>
      <w:r>
        <w:rPr>
          <w:rFonts w:eastAsia="Times New Roman"/>
          <w:szCs w:val="24"/>
          <w:lang w:eastAsia="ru-RU"/>
        </w:rPr>
        <w:t>70</w:t>
      </w:r>
      <w:r w:rsidRPr="008B3C5D">
        <w:rPr>
          <w:rFonts w:eastAsia="Times New Roman"/>
          <w:szCs w:val="24"/>
          <w:lang w:eastAsia="ru-RU"/>
        </w:rPr>
        <w:t xml:space="preserve">. Федеральным законом от 27.07.2010 № 210-ФЗ «Об организации предоставления государственных и муниципальных услуг» регулируется порядок досудебного (внесудебного) обжалования решений и действий (бездействия) </w:t>
      </w:r>
      <w:r>
        <w:rPr>
          <w:rFonts w:eastAsia="Times New Roman"/>
          <w:szCs w:val="24"/>
          <w:lang w:eastAsia="ru-RU"/>
        </w:rPr>
        <w:t>Учреждения</w:t>
      </w:r>
      <w:r w:rsidRPr="008B3C5D">
        <w:rPr>
          <w:rFonts w:eastAsia="Times New Roman"/>
          <w:szCs w:val="24"/>
          <w:lang w:eastAsia="ru-RU"/>
        </w:rPr>
        <w:t xml:space="preserve">, Администрации </w:t>
      </w:r>
      <w:proofErr w:type="spellStart"/>
      <w:r w:rsidRPr="008B3C5D">
        <w:rPr>
          <w:rFonts w:eastAsia="Times New Roman"/>
          <w:szCs w:val="24"/>
          <w:lang w:eastAsia="ru-RU"/>
        </w:rPr>
        <w:t>Балахниского</w:t>
      </w:r>
      <w:proofErr w:type="spellEnd"/>
      <w:r w:rsidRPr="008B3C5D">
        <w:rPr>
          <w:rFonts w:eastAsia="Times New Roman"/>
          <w:szCs w:val="24"/>
          <w:lang w:eastAsia="ru-RU"/>
        </w:rPr>
        <w:t xml:space="preserve"> муниципального округа Нижегородской области, а также их должностных лиц.</w:t>
      </w:r>
      <w:r w:rsidRPr="00CB48B4">
        <w:rPr>
          <w:rFonts w:eastAsia="Times New Roman"/>
          <w:szCs w:val="24"/>
          <w:lang w:eastAsia="ru-RU"/>
        </w:rPr>
        <w:t xml:space="preserve">  </w:t>
      </w:r>
    </w:p>
    <w:p w14:paraId="41AFF2F5" w14:textId="77777777" w:rsidR="00633BAF" w:rsidRPr="007E4D75" w:rsidRDefault="00633BAF" w:rsidP="00633BAF">
      <w:pPr>
        <w:jc w:val="right"/>
        <w:rPr>
          <w:rFonts w:eastAsia="Times New Roman"/>
          <w:szCs w:val="24"/>
          <w:lang w:eastAsia="ru-RU"/>
        </w:rPr>
      </w:pPr>
    </w:p>
    <w:p w14:paraId="16087BBF" w14:textId="77777777" w:rsidR="00633BAF" w:rsidRDefault="00633BAF" w:rsidP="00633BAF">
      <w:pPr>
        <w:rPr>
          <w:rFonts w:eastAsia="Times New Roman"/>
          <w:szCs w:val="24"/>
          <w:lang w:eastAsia="ru-RU"/>
        </w:rPr>
      </w:pPr>
      <w:r>
        <w:rPr>
          <w:rFonts w:eastAsia="Times New Roman"/>
          <w:szCs w:val="24"/>
          <w:lang w:eastAsia="ru-RU"/>
        </w:rPr>
        <w:br w:type="page"/>
      </w:r>
    </w:p>
    <w:p w14:paraId="5E800096"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lastRenderedPageBreak/>
        <w:t xml:space="preserve">Приложение 1 </w:t>
      </w:r>
    </w:p>
    <w:p w14:paraId="6FA36F27"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t xml:space="preserve">к административному регламенту предоставления </w:t>
      </w:r>
    </w:p>
    <w:p w14:paraId="6BEC2440"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t xml:space="preserve">муниципальной услуги </w:t>
      </w:r>
      <w:r>
        <w:rPr>
          <w:rFonts w:eastAsia="Times New Roman"/>
          <w:szCs w:val="24"/>
          <w:lang w:eastAsia="ru-RU"/>
        </w:rPr>
        <w:t>«</w:t>
      </w:r>
      <w:r w:rsidRPr="00CB48B4">
        <w:rPr>
          <w:rFonts w:eastAsia="Times New Roman"/>
          <w:szCs w:val="24"/>
          <w:lang w:eastAsia="ru-RU"/>
        </w:rPr>
        <w:t xml:space="preserve">Предоставление информации о </w:t>
      </w:r>
    </w:p>
    <w:p w14:paraId="5D379978"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t xml:space="preserve">проведении ярмарок, выставок народного творчества, </w:t>
      </w:r>
    </w:p>
    <w:p w14:paraId="390771ED" w14:textId="77777777" w:rsidR="00633BAF" w:rsidRPr="00E4030B" w:rsidRDefault="00633BAF" w:rsidP="00633BAF">
      <w:pPr>
        <w:pStyle w:val="ConsPlusNormal"/>
        <w:jc w:val="right"/>
        <w:rPr>
          <w:rFonts w:ascii="Times New Roman" w:hAnsi="Times New Roman" w:cs="Times New Roman"/>
          <w:sz w:val="24"/>
          <w:szCs w:val="24"/>
        </w:rPr>
      </w:pPr>
      <w:r w:rsidRPr="00CB48B4">
        <w:rPr>
          <w:rFonts w:ascii="Times New Roman" w:hAnsi="Times New Roman" w:cs="Times New Roman"/>
          <w:sz w:val="24"/>
          <w:szCs w:val="24"/>
          <w:lang w:eastAsia="ru-RU"/>
        </w:rPr>
        <w:t xml:space="preserve">ремёсел на территории </w:t>
      </w:r>
      <w:r w:rsidRPr="00E4030B">
        <w:rPr>
          <w:rFonts w:ascii="Times New Roman" w:hAnsi="Times New Roman" w:cs="Times New Roman"/>
          <w:sz w:val="24"/>
          <w:szCs w:val="24"/>
        </w:rPr>
        <w:t xml:space="preserve">Балахнинского муниципального </w:t>
      </w:r>
    </w:p>
    <w:p w14:paraId="6DAA6910" w14:textId="77777777" w:rsidR="00633BAF" w:rsidRPr="00CB48B4" w:rsidRDefault="00633BAF" w:rsidP="00633BAF">
      <w:pPr>
        <w:pStyle w:val="ConsPlusNormal"/>
        <w:jc w:val="right"/>
        <w:rPr>
          <w:rFonts w:ascii="Times New Roman" w:hAnsi="Times New Roman" w:cs="Times New Roman"/>
          <w:sz w:val="24"/>
          <w:szCs w:val="24"/>
          <w:lang w:eastAsia="ru-RU"/>
        </w:rPr>
      </w:pPr>
      <w:r w:rsidRPr="00E4030B">
        <w:rPr>
          <w:rFonts w:ascii="Times New Roman" w:hAnsi="Times New Roman" w:cs="Times New Roman"/>
          <w:sz w:val="24"/>
          <w:szCs w:val="24"/>
        </w:rPr>
        <w:t>округа Нижегородской области</w:t>
      </w:r>
      <w:r>
        <w:rPr>
          <w:rFonts w:ascii="Times New Roman" w:hAnsi="Times New Roman" w:cs="Times New Roman"/>
          <w:bCs/>
          <w:i/>
          <w:sz w:val="24"/>
          <w:szCs w:val="24"/>
          <w:lang w:eastAsia="ru-RU"/>
        </w:rPr>
        <w:t>»</w:t>
      </w:r>
      <w:r w:rsidRPr="00CB48B4">
        <w:rPr>
          <w:rFonts w:ascii="Times New Roman" w:hAnsi="Times New Roman" w:cs="Times New Roman"/>
          <w:sz w:val="24"/>
          <w:szCs w:val="24"/>
          <w:lang w:eastAsia="ru-RU"/>
        </w:rPr>
        <w:t xml:space="preserve"> </w:t>
      </w:r>
    </w:p>
    <w:p w14:paraId="3D8D6E18" w14:textId="0C03EBD5" w:rsidR="00633BAF" w:rsidRPr="00CB48B4" w:rsidRDefault="00633BAF" w:rsidP="00633BAF">
      <w:pPr>
        <w:rPr>
          <w:rFonts w:eastAsia="Times New Roman"/>
          <w:szCs w:val="24"/>
          <w:lang w:eastAsia="ru-RU"/>
        </w:rPr>
      </w:pPr>
    </w:p>
    <w:p w14:paraId="75C55C1E" w14:textId="77777777" w:rsidR="00633BAF" w:rsidRPr="00CB48B4" w:rsidRDefault="00633BAF" w:rsidP="00633BAF">
      <w:pPr>
        <w:ind w:firstLine="0"/>
        <w:jc w:val="center"/>
        <w:rPr>
          <w:rFonts w:eastAsia="Times New Roman"/>
          <w:b/>
          <w:bCs/>
          <w:szCs w:val="24"/>
          <w:lang w:eastAsia="ru-RU"/>
        </w:rPr>
      </w:pPr>
      <w:r w:rsidRPr="00CB48B4">
        <w:rPr>
          <w:rFonts w:eastAsia="Times New Roman"/>
          <w:b/>
          <w:bCs/>
          <w:szCs w:val="24"/>
          <w:lang w:eastAsia="ru-RU"/>
        </w:rPr>
        <w:t xml:space="preserve">Перечень </w:t>
      </w:r>
    </w:p>
    <w:p w14:paraId="2F6BDD17" w14:textId="77777777" w:rsidR="00633BAF" w:rsidRPr="00CB48B4" w:rsidRDefault="00633BAF" w:rsidP="00633BAF">
      <w:pPr>
        <w:ind w:firstLine="0"/>
        <w:jc w:val="center"/>
        <w:rPr>
          <w:rFonts w:eastAsia="Times New Roman"/>
          <w:b/>
          <w:bCs/>
          <w:szCs w:val="24"/>
          <w:lang w:eastAsia="ru-RU"/>
        </w:rPr>
      </w:pPr>
      <w:r w:rsidRPr="00CB48B4">
        <w:rPr>
          <w:rFonts w:eastAsia="Times New Roman"/>
          <w:b/>
          <w:bCs/>
          <w:szCs w:val="24"/>
          <w:lang w:eastAsia="ru-RU"/>
        </w:rPr>
        <w:t xml:space="preserve">признаков, определяющих вариант предоставления муниципальной </w:t>
      </w:r>
    </w:p>
    <w:p w14:paraId="580D8E4D" w14:textId="77777777" w:rsidR="00633BAF" w:rsidRPr="00CB48B4" w:rsidRDefault="00633BAF" w:rsidP="00633BAF">
      <w:pPr>
        <w:ind w:firstLine="0"/>
        <w:jc w:val="center"/>
        <w:rPr>
          <w:rFonts w:eastAsia="Times New Roman"/>
          <w:b/>
          <w:bCs/>
          <w:szCs w:val="24"/>
          <w:lang w:eastAsia="ru-RU"/>
        </w:rPr>
      </w:pPr>
      <w:r w:rsidRPr="00CB48B4">
        <w:rPr>
          <w:rFonts w:eastAsia="Times New Roman"/>
          <w:b/>
          <w:bCs/>
          <w:szCs w:val="24"/>
          <w:lang w:eastAsia="ru-RU"/>
        </w:rPr>
        <w:t xml:space="preserve">услуги </w:t>
      </w:r>
      <w:r>
        <w:rPr>
          <w:rFonts w:eastAsia="Times New Roman"/>
          <w:b/>
          <w:bCs/>
          <w:szCs w:val="24"/>
          <w:lang w:eastAsia="ru-RU"/>
        </w:rPr>
        <w:t>«</w:t>
      </w:r>
      <w:r w:rsidRPr="00CB48B4">
        <w:rPr>
          <w:rFonts w:eastAsia="Times New Roman"/>
          <w:b/>
          <w:bCs/>
          <w:szCs w:val="24"/>
          <w:lang w:eastAsia="ru-RU"/>
        </w:rPr>
        <w:t xml:space="preserve">Предоставление информации о проведении ярмарок, </w:t>
      </w:r>
    </w:p>
    <w:p w14:paraId="1B18FCBD" w14:textId="77777777" w:rsidR="00633BAF" w:rsidRPr="005F7684" w:rsidRDefault="00633BAF" w:rsidP="00633BAF">
      <w:pPr>
        <w:ind w:firstLine="0"/>
        <w:jc w:val="center"/>
        <w:rPr>
          <w:rFonts w:eastAsia="Times New Roman"/>
          <w:b/>
          <w:szCs w:val="24"/>
          <w:lang w:eastAsia="ru-RU"/>
        </w:rPr>
      </w:pPr>
      <w:r w:rsidRPr="00CB48B4">
        <w:rPr>
          <w:rFonts w:eastAsia="Times New Roman"/>
          <w:b/>
          <w:bCs/>
          <w:szCs w:val="24"/>
          <w:lang w:eastAsia="ru-RU"/>
        </w:rPr>
        <w:t xml:space="preserve">выставок народного творчества, ремёсел на территории </w:t>
      </w:r>
      <w:r w:rsidRPr="005F7684">
        <w:rPr>
          <w:rFonts w:eastAsia="Times New Roman"/>
          <w:b/>
          <w:szCs w:val="24"/>
          <w:lang w:eastAsia="ru-RU"/>
        </w:rPr>
        <w:t xml:space="preserve">Балахнинского муниципального </w:t>
      </w:r>
    </w:p>
    <w:p w14:paraId="28A48D31" w14:textId="77777777" w:rsidR="00633BAF" w:rsidRPr="005F7684" w:rsidRDefault="00633BAF" w:rsidP="00633BAF">
      <w:pPr>
        <w:ind w:firstLine="0"/>
        <w:jc w:val="center"/>
        <w:rPr>
          <w:rFonts w:eastAsia="Times New Roman"/>
          <w:b/>
          <w:szCs w:val="24"/>
          <w:lang w:eastAsia="ru-RU"/>
        </w:rPr>
      </w:pPr>
      <w:r w:rsidRPr="005F7684">
        <w:rPr>
          <w:rFonts w:eastAsia="Times New Roman"/>
          <w:b/>
          <w:szCs w:val="24"/>
          <w:lang w:eastAsia="ru-RU"/>
        </w:rPr>
        <w:t>округа Нижегородской области</w:t>
      </w:r>
      <w:r w:rsidRPr="005F7684">
        <w:rPr>
          <w:rFonts w:eastAsia="Times New Roman"/>
          <w:b/>
          <w:bCs/>
          <w:szCs w:val="24"/>
          <w:lang w:eastAsia="ru-RU"/>
        </w:rPr>
        <w:t>»</w:t>
      </w:r>
    </w:p>
    <w:tbl>
      <w:tblPr>
        <w:tblW w:w="9060" w:type="dxa"/>
        <w:jc w:val="center"/>
        <w:tblCellMar>
          <w:left w:w="0" w:type="dxa"/>
          <w:right w:w="0" w:type="dxa"/>
        </w:tblCellMar>
        <w:tblLook w:val="04A0" w:firstRow="1" w:lastRow="0" w:firstColumn="1" w:lastColumn="0" w:noHBand="0" w:noVBand="1"/>
      </w:tblPr>
      <w:tblGrid>
        <w:gridCol w:w="6967"/>
        <w:gridCol w:w="2093"/>
      </w:tblGrid>
      <w:tr w:rsidR="00633BAF" w:rsidRPr="00CB48B4" w14:paraId="6DE42BEA" w14:textId="77777777" w:rsidTr="00633BAF">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BC962EC" w14:textId="77777777" w:rsidR="00633BAF" w:rsidRPr="00CB48B4" w:rsidRDefault="00633BAF" w:rsidP="00082579">
            <w:pPr>
              <w:spacing w:after="105"/>
              <w:jc w:val="center"/>
              <w:rPr>
                <w:rFonts w:eastAsia="Times New Roman"/>
                <w:szCs w:val="24"/>
                <w:lang w:eastAsia="ru-RU"/>
              </w:rPr>
            </w:pPr>
            <w:r w:rsidRPr="00CB48B4">
              <w:rPr>
                <w:rFonts w:eastAsia="Times New Roman"/>
                <w:szCs w:val="24"/>
                <w:lang w:eastAsia="ru-RU"/>
              </w:rPr>
              <w:t xml:space="preserve">Признак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07E4D493" w14:textId="77777777" w:rsidR="00633BAF" w:rsidRPr="00CB48B4" w:rsidRDefault="00633BAF" w:rsidP="00082579">
            <w:pPr>
              <w:jc w:val="center"/>
              <w:rPr>
                <w:rFonts w:eastAsia="Times New Roman"/>
                <w:szCs w:val="24"/>
                <w:lang w:eastAsia="ru-RU"/>
              </w:rPr>
            </w:pPr>
            <w:r w:rsidRPr="00CB48B4">
              <w:rPr>
                <w:rFonts w:eastAsia="Times New Roman"/>
                <w:szCs w:val="24"/>
                <w:lang w:eastAsia="ru-RU"/>
              </w:rPr>
              <w:t xml:space="preserve">Значение признака заявителя </w:t>
            </w:r>
          </w:p>
          <w:p w14:paraId="70BBC0E6" w14:textId="77777777" w:rsidR="00633BAF" w:rsidRPr="00CB48B4" w:rsidRDefault="00633BAF" w:rsidP="00082579">
            <w:pPr>
              <w:spacing w:after="105"/>
              <w:jc w:val="center"/>
              <w:rPr>
                <w:rFonts w:eastAsia="Times New Roman"/>
                <w:szCs w:val="24"/>
                <w:lang w:eastAsia="ru-RU"/>
              </w:rPr>
            </w:pPr>
            <w:r w:rsidRPr="00CB48B4">
              <w:rPr>
                <w:rFonts w:eastAsia="Times New Roman"/>
                <w:szCs w:val="24"/>
                <w:lang w:eastAsia="ru-RU"/>
              </w:rPr>
              <w:t xml:space="preserve">(круг заявителей) </w:t>
            </w:r>
          </w:p>
        </w:tc>
      </w:tr>
      <w:tr w:rsidR="00633BAF" w:rsidRPr="00CB48B4" w14:paraId="0DA2AFE0" w14:textId="77777777" w:rsidTr="00633BAF">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575B3A8" w14:textId="77777777" w:rsidR="00633BAF" w:rsidRPr="00CB48B4" w:rsidRDefault="00633BAF" w:rsidP="00082579">
            <w:pPr>
              <w:spacing w:after="105"/>
              <w:rPr>
                <w:rFonts w:eastAsia="Times New Roman"/>
                <w:szCs w:val="24"/>
                <w:lang w:eastAsia="ru-RU"/>
              </w:rPr>
            </w:pPr>
            <w:r w:rsidRPr="00CB48B4">
              <w:rPr>
                <w:rFonts w:eastAsia="Times New Roman"/>
                <w:szCs w:val="24"/>
                <w:lang w:eastAsia="ru-RU"/>
              </w:rPr>
              <w:t xml:space="preserve">Категория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6F7A136A" w14:textId="77777777" w:rsidR="00633BAF" w:rsidRPr="00CB48B4" w:rsidRDefault="00633BAF" w:rsidP="00082579">
            <w:pPr>
              <w:rPr>
                <w:rFonts w:eastAsia="Times New Roman"/>
                <w:szCs w:val="24"/>
                <w:lang w:eastAsia="ru-RU"/>
              </w:rPr>
            </w:pPr>
            <w:r w:rsidRPr="00CB48B4">
              <w:rPr>
                <w:rFonts w:eastAsia="Times New Roman"/>
                <w:szCs w:val="24"/>
                <w:lang w:eastAsia="ru-RU"/>
              </w:rPr>
              <w:t xml:space="preserve">1. Физические лица. </w:t>
            </w:r>
          </w:p>
          <w:p w14:paraId="3947AC1D" w14:textId="77777777" w:rsidR="00633BAF" w:rsidRPr="00CB48B4" w:rsidRDefault="00633BAF" w:rsidP="00082579">
            <w:pPr>
              <w:spacing w:after="105"/>
              <w:rPr>
                <w:rFonts w:eastAsia="Times New Roman"/>
                <w:szCs w:val="24"/>
                <w:lang w:eastAsia="ru-RU"/>
              </w:rPr>
            </w:pPr>
            <w:r w:rsidRPr="00CB48B4">
              <w:rPr>
                <w:rFonts w:eastAsia="Times New Roman"/>
                <w:szCs w:val="24"/>
                <w:lang w:eastAsia="ru-RU"/>
              </w:rPr>
              <w:t xml:space="preserve">2. Юридические лица </w:t>
            </w:r>
          </w:p>
        </w:tc>
      </w:tr>
      <w:tr w:rsidR="00633BAF" w:rsidRPr="00CB48B4" w14:paraId="2DABE788" w14:textId="77777777" w:rsidTr="00633BAF">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541E7F6" w14:textId="77777777" w:rsidR="00633BAF" w:rsidRPr="00CB48B4" w:rsidRDefault="00633BAF" w:rsidP="00082579">
            <w:pPr>
              <w:spacing w:after="105"/>
              <w:rPr>
                <w:rFonts w:eastAsia="Times New Roman"/>
                <w:szCs w:val="24"/>
                <w:lang w:eastAsia="ru-RU"/>
              </w:rPr>
            </w:pPr>
            <w:r w:rsidRPr="00CB48B4">
              <w:rPr>
                <w:rFonts w:eastAsia="Times New Roman"/>
                <w:szCs w:val="24"/>
                <w:lang w:eastAsia="ru-RU"/>
              </w:rPr>
              <w:t xml:space="preserve">Варианты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14:paraId="3C6C9C10" w14:textId="77777777" w:rsidR="00633BAF" w:rsidRPr="00CB48B4" w:rsidRDefault="00633BAF" w:rsidP="00082579">
            <w:pPr>
              <w:spacing w:after="105"/>
              <w:rPr>
                <w:rFonts w:eastAsia="Times New Roman"/>
                <w:szCs w:val="24"/>
                <w:lang w:eastAsia="ru-RU"/>
              </w:rPr>
            </w:pPr>
            <w:r w:rsidRPr="00CB48B4">
              <w:rPr>
                <w:rFonts w:eastAsia="Times New Roman"/>
                <w:szCs w:val="24"/>
                <w:lang w:eastAsia="ru-RU"/>
              </w:rPr>
              <w:t xml:space="preserve">Комбинация признаков заявителя </w:t>
            </w:r>
          </w:p>
        </w:tc>
      </w:tr>
      <w:tr w:rsidR="00633BAF" w:rsidRPr="00CB48B4" w14:paraId="19519DBF" w14:textId="77777777" w:rsidTr="00633BAF">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6DE1E74" w14:textId="77777777" w:rsidR="00633BAF" w:rsidRPr="00CB48B4" w:rsidRDefault="00633BAF" w:rsidP="00082579">
            <w:pPr>
              <w:spacing w:after="105"/>
              <w:rPr>
                <w:rFonts w:eastAsia="Times New Roman"/>
                <w:szCs w:val="24"/>
                <w:lang w:eastAsia="ru-RU"/>
              </w:rPr>
            </w:pPr>
            <w:r w:rsidRPr="00CB48B4">
              <w:rPr>
                <w:rFonts w:eastAsia="Times New Roman"/>
                <w:szCs w:val="24"/>
                <w:lang w:eastAsia="ru-RU"/>
              </w:rPr>
              <w:t xml:space="preserve">1. Предоставление информации о проведении ярмарок, выставок народного творчества, ремёсел на территории </w:t>
            </w:r>
            <w:r w:rsidRPr="005F7684">
              <w:rPr>
                <w:rFonts w:eastAsia="Times New Roman"/>
                <w:szCs w:val="24"/>
                <w:lang w:eastAsia="ru-RU"/>
              </w:rPr>
              <w:t>Балахнинского муниципального округа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hideMark/>
          </w:tcPr>
          <w:p w14:paraId="02431E03" w14:textId="77777777" w:rsidR="00633BAF" w:rsidRPr="00CB48B4" w:rsidRDefault="00633BAF" w:rsidP="00082579">
            <w:pPr>
              <w:rPr>
                <w:rFonts w:eastAsia="Times New Roman"/>
                <w:szCs w:val="24"/>
                <w:lang w:eastAsia="ru-RU"/>
              </w:rPr>
            </w:pPr>
            <w:r w:rsidRPr="00CB48B4">
              <w:rPr>
                <w:rFonts w:eastAsia="Times New Roman"/>
                <w:szCs w:val="24"/>
                <w:lang w:eastAsia="ru-RU"/>
              </w:rPr>
              <w:t xml:space="preserve">1. Физические лица. </w:t>
            </w:r>
          </w:p>
          <w:p w14:paraId="63E312B5" w14:textId="77777777" w:rsidR="00633BAF" w:rsidRPr="00CB48B4" w:rsidRDefault="00633BAF" w:rsidP="00082579">
            <w:pPr>
              <w:spacing w:after="105"/>
              <w:rPr>
                <w:rFonts w:eastAsia="Times New Roman"/>
                <w:szCs w:val="24"/>
                <w:lang w:eastAsia="ru-RU"/>
              </w:rPr>
            </w:pPr>
            <w:r w:rsidRPr="00CB48B4">
              <w:rPr>
                <w:rFonts w:eastAsia="Times New Roman"/>
                <w:szCs w:val="24"/>
                <w:lang w:eastAsia="ru-RU"/>
              </w:rPr>
              <w:t xml:space="preserve">2. Юридические лица </w:t>
            </w:r>
          </w:p>
        </w:tc>
      </w:tr>
    </w:tbl>
    <w:p w14:paraId="7EE4E479" w14:textId="77777777" w:rsidR="00633BAF" w:rsidRDefault="00633BAF" w:rsidP="00633BAF">
      <w:pPr>
        <w:rPr>
          <w:rFonts w:eastAsia="Times New Roman"/>
          <w:szCs w:val="24"/>
          <w:lang w:eastAsia="ru-RU"/>
        </w:rPr>
      </w:pPr>
      <w:r>
        <w:rPr>
          <w:rFonts w:eastAsia="Times New Roman"/>
          <w:szCs w:val="24"/>
          <w:lang w:eastAsia="ru-RU"/>
        </w:rPr>
        <w:br w:type="page"/>
      </w:r>
    </w:p>
    <w:p w14:paraId="4C06B0D5"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lastRenderedPageBreak/>
        <w:t xml:space="preserve">Приложение 2 </w:t>
      </w:r>
    </w:p>
    <w:p w14:paraId="37BACBC6"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t xml:space="preserve">к </w:t>
      </w:r>
      <w:r>
        <w:rPr>
          <w:rFonts w:eastAsia="Times New Roman"/>
          <w:szCs w:val="24"/>
          <w:lang w:eastAsia="ru-RU"/>
        </w:rPr>
        <w:t>А</w:t>
      </w:r>
      <w:r w:rsidRPr="00CB48B4">
        <w:rPr>
          <w:rFonts w:eastAsia="Times New Roman"/>
          <w:szCs w:val="24"/>
          <w:lang w:eastAsia="ru-RU"/>
        </w:rPr>
        <w:t xml:space="preserve">дминистративному регламенту предоставления </w:t>
      </w:r>
    </w:p>
    <w:p w14:paraId="14283017" w14:textId="77777777" w:rsidR="00633BAF" w:rsidRPr="00CB48B4" w:rsidRDefault="00633BAF" w:rsidP="00633BAF">
      <w:pPr>
        <w:jc w:val="right"/>
        <w:rPr>
          <w:rFonts w:eastAsia="Times New Roman"/>
          <w:szCs w:val="24"/>
          <w:lang w:eastAsia="ru-RU"/>
        </w:rPr>
      </w:pPr>
      <w:r>
        <w:rPr>
          <w:rFonts w:eastAsia="Times New Roman"/>
          <w:szCs w:val="24"/>
          <w:lang w:eastAsia="ru-RU"/>
        </w:rPr>
        <w:t>М</w:t>
      </w:r>
      <w:r w:rsidRPr="00CB48B4">
        <w:rPr>
          <w:rFonts w:eastAsia="Times New Roman"/>
          <w:szCs w:val="24"/>
          <w:lang w:eastAsia="ru-RU"/>
        </w:rPr>
        <w:t xml:space="preserve">униципальной услуги </w:t>
      </w:r>
      <w:r>
        <w:rPr>
          <w:rFonts w:eastAsia="Times New Roman"/>
          <w:szCs w:val="24"/>
          <w:lang w:eastAsia="ru-RU"/>
        </w:rPr>
        <w:t>«</w:t>
      </w:r>
      <w:r w:rsidRPr="00CB48B4">
        <w:rPr>
          <w:rFonts w:eastAsia="Times New Roman"/>
          <w:szCs w:val="24"/>
          <w:lang w:eastAsia="ru-RU"/>
        </w:rPr>
        <w:t xml:space="preserve">Предоставление информации о </w:t>
      </w:r>
    </w:p>
    <w:p w14:paraId="64C9AEEE" w14:textId="77777777" w:rsidR="00633BAF" w:rsidRPr="00CB48B4" w:rsidRDefault="00633BAF" w:rsidP="00633BAF">
      <w:pPr>
        <w:jc w:val="right"/>
        <w:rPr>
          <w:rFonts w:eastAsia="Times New Roman"/>
          <w:szCs w:val="24"/>
          <w:lang w:eastAsia="ru-RU"/>
        </w:rPr>
      </w:pPr>
      <w:r w:rsidRPr="00CB48B4">
        <w:rPr>
          <w:rFonts w:eastAsia="Times New Roman"/>
          <w:szCs w:val="24"/>
          <w:lang w:eastAsia="ru-RU"/>
        </w:rPr>
        <w:t xml:space="preserve">проведении ярмарок, выставок народного творчества, </w:t>
      </w:r>
    </w:p>
    <w:p w14:paraId="2848D2BA" w14:textId="77777777" w:rsidR="00633BAF" w:rsidRPr="00E4030B" w:rsidRDefault="00633BAF" w:rsidP="00633BAF">
      <w:pPr>
        <w:pStyle w:val="ConsPlusNormal"/>
        <w:jc w:val="right"/>
        <w:rPr>
          <w:rFonts w:ascii="Times New Roman" w:hAnsi="Times New Roman" w:cs="Times New Roman"/>
          <w:sz w:val="24"/>
          <w:szCs w:val="24"/>
        </w:rPr>
      </w:pPr>
      <w:r w:rsidRPr="00CB48B4">
        <w:rPr>
          <w:rFonts w:ascii="Times New Roman" w:hAnsi="Times New Roman" w:cs="Times New Roman"/>
          <w:sz w:val="24"/>
          <w:szCs w:val="24"/>
          <w:lang w:eastAsia="ru-RU"/>
        </w:rPr>
        <w:t xml:space="preserve">ремёсел на территории </w:t>
      </w:r>
      <w:r w:rsidRPr="00E4030B">
        <w:rPr>
          <w:rFonts w:ascii="Times New Roman" w:hAnsi="Times New Roman" w:cs="Times New Roman"/>
          <w:sz w:val="24"/>
          <w:szCs w:val="24"/>
        </w:rPr>
        <w:t xml:space="preserve">Балахнинского муниципального </w:t>
      </w:r>
    </w:p>
    <w:p w14:paraId="0CC9037D" w14:textId="77777777" w:rsidR="00633BAF" w:rsidRPr="00CB48B4" w:rsidRDefault="00633BAF" w:rsidP="00633BAF">
      <w:pPr>
        <w:pStyle w:val="ConsPlusNormal"/>
        <w:jc w:val="right"/>
        <w:rPr>
          <w:rFonts w:ascii="Times New Roman" w:hAnsi="Times New Roman" w:cs="Times New Roman"/>
          <w:sz w:val="24"/>
          <w:szCs w:val="24"/>
          <w:lang w:eastAsia="ru-RU"/>
        </w:rPr>
      </w:pPr>
      <w:r w:rsidRPr="00E4030B">
        <w:rPr>
          <w:rFonts w:ascii="Times New Roman" w:hAnsi="Times New Roman" w:cs="Times New Roman"/>
          <w:sz w:val="24"/>
          <w:szCs w:val="24"/>
        </w:rPr>
        <w:t>округа Нижегородской области</w:t>
      </w:r>
      <w:r w:rsidRPr="006D136C">
        <w:rPr>
          <w:rFonts w:ascii="Times New Roman" w:hAnsi="Times New Roman" w:cs="Times New Roman"/>
          <w:bCs/>
          <w:sz w:val="24"/>
          <w:szCs w:val="24"/>
          <w:lang w:eastAsia="ru-RU"/>
        </w:rPr>
        <w:t>»</w:t>
      </w:r>
      <w:r w:rsidRPr="006D136C">
        <w:rPr>
          <w:rFonts w:ascii="Times New Roman" w:hAnsi="Times New Roman" w:cs="Times New Roman"/>
          <w:sz w:val="24"/>
          <w:szCs w:val="24"/>
          <w:lang w:eastAsia="ru-RU"/>
        </w:rPr>
        <w:t> </w:t>
      </w:r>
      <w:r w:rsidRPr="00CB48B4">
        <w:rPr>
          <w:rFonts w:ascii="Times New Roman" w:hAnsi="Times New Roman" w:cs="Times New Roman"/>
          <w:sz w:val="24"/>
          <w:szCs w:val="24"/>
          <w:lang w:eastAsia="ru-RU"/>
        </w:rPr>
        <w:t xml:space="preserve"> </w:t>
      </w:r>
    </w:p>
    <w:tbl>
      <w:tblPr>
        <w:tblW w:w="9045" w:type="dxa"/>
        <w:jc w:val="center"/>
        <w:tblCellMar>
          <w:left w:w="0" w:type="dxa"/>
          <w:right w:w="0" w:type="dxa"/>
        </w:tblCellMar>
        <w:tblLook w:val="04A0" w:firstRow="1" w:lastRow="0" w:firstColumn="1" w:lastColumn="0" w:noHBand="0" w:noVBand="1"/>
      </w:tblPr>
      <w:tblGrid>
        <w:gridCol w:w="3249"/>
        <w:gridCol w:w="5796"/>
      </w:tblGrid>
      <w:tr w:rsidR="00633BAF" w:rsidRPr="00CB48B4" w14:paraId="0DD86C41" w14:textId="77777777" w:rsidTr="00633BAF">
        <w:trPr>
          <w:jc w:val="center"/>
        </w:trPr>
        <w:tc>
          <w:tcPr>
            <w:tcW w:w="0" w:type="auto"/>
            <w:hideMark/>
          </w:tcPr>
          <w:p w14:paraId="169784B1" w14:textId="2ACC4918" w:rsidR="00633BAF" w:rsidRPr="00CB48B4" w:rsidRDefault="00633BAF" w:rsidP="00633BAF">
            <w:pPr>
              <w:spacing w:after="105"/>
              <w:rPr>
                <w:rFonts w:eastAsia="Times New Roman"/>
                <w:szCs w:val="24"/>
                <w:lang w:eastAsia="ru-RU"/>
              </w:rPr>
            </w:pPr>
          </w:p>
        </w:tc>
        <w:tc>
          <w:tcPr>
            <w:tcW w:w="0" w:type="auto"/>
            <w:vAlign w:val="center"/>
            <w:hideMark/>
          </w:tcPr>
          <w:p w14:paraId="4DCA2935"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Директору </w:t>
            </w:r>
          </w:p>
          <w:p w14:paraId="5F9BA4DA"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_______________________________ </w:t>
            </w:r>
          </w:p>
          <w:p w14:paraId="71102DC9" w14:textId="77777777" w:rsidR="00633BAF" w:rsidRPr="00CB48B4" w:rsidRDefault="00633BAF" w:rsidP="00633BAF">
            <w:pPr>
              <w:jc w:val="center"/>
              <w:rPr>
                <w:rFonts w:eastAsia="Times New Roman"/>
                <w:szCs w:val="24"/>
                <w:lang w:eastAsia="ru-RU"/>
              </w:rPr>
            </w:pPr>
            <w:r w:rsidRPr="00CB48B4">
              <w:rPr>
                <w:rFonts w:eastAsia="Times New Roman"/>
                <w:szCs w:val="24"/>
                <w:lang w:eastAsia="ru-RU"/>
              </w:rPr>
              <w:t xml:space="preserve">(полное наименование учреждения культуры) </w:t>
            </w:r>
          </w:p>
          <w:p w14:paraId="14B97C1F"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_______________________________ </w:t>
            </w:r>
          </w:p>
          <w:p w14:paraId="2ADB6DBB" w14:textId="77777777" w:rsidR="00633BAF" w:rsidRPr="00CB48B4" w:rsidRDefault="00633BAF" w:rsidP="00633BAF">
            <w:pPr>
              <w:jc w:val="center"/>
              <w:rPr>
                <w:rFonts w:eastAsia="Times New Roman"/>
                <w:szCs w:val="24"/>
                <w:lang w:eastAsia="ru-RU"/>
              </w:rPr>
            </w:pPr>
            <w:r w:rsidRPr="00CB48B4">
              <w:rPr>
                <w:rFonts w:eastAsia="Times New Roman"/>
                <w:szCs w:val="24"/>
                <w:lang w:eastAsia="ru-RU"/>
              </w:rPr>
              <w:t xml:space="preserve">(фамилия, имя, отчество) </w:t>
            </w:r>
          </w:p>
          <w:p w14:paraId="3F0D68D0"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  </w:t>
            </w:r>
          </w:p>
          <w:p w14:paraId="007AD127"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от _____________________________ </w:t>
            </w:r>
          </w:p>
          <w:p w14:paraId="02B673A1" w14:textId="77777777" w:rsidR="00633BAF" w:rsidRPr="00CB48B4" w:rsidRDefault="00633BAF" w:rsidP="00633BAF">
            <w:pPr>
              <w:rPr>
                <w:rFonts w:eastAsia="Times New Roman"/>
                <w:szCs w:val="24"/>
                <w:lang w:eastAsia="ru-RU"/>
              </w:rPr>
            </w:pPr>
            <w:r w:rsidRPr="00CB48B4">
              <w:rPr>
                <w:rFonts w:eastAsia="Times New Roman"/>
                <w:szCs w:val="24"/>
                <w:lang w:eastAsia="ru-RU"/>
              </w:rPr>
              <w:t xml:space="preserve">_______________________________ </w:t>
            </w:r>
          </w:p>
          <w:p w14:paraId="2C7E8C48" w14:textId="77777777" w:rsidR="00633BAF" w:rsidRPr="00CB48B4" w:rsidRDefault="00633BAF" w:rsidP="00633BAF">
            <w:pPr>
              <w:spacing w:after="105"/>
              <w:jc w:val="center"/>
              <w:rPr>
                <w:rFonts w:eastAsia="Times New Roman"/>
                <w:szCs w:val="24"/>
                <w:lang w:eastAsia="ru-RU"/>
              </w:rPr>
            </w:pPr>
            <w:r w:rsidRPr="00CB48B4">
              <w:rPr>
                <w:rFonts w:eastAsia="Times New Roman"/>
                <w:szCs w:val="24"/>
                <w:lang w:eastAsia="ru-RU"/>
              </w:rPr>
              <w:t xml:space="preserve">(адрес, контактный телефон, адрес электронной почты) </w:t>
            </w:r>
          </w:p>
        </w:tc>
      </w:tr>
      <w:tr w:rsidR="00633BAF" w:rsidRPr="00CB48B4" w14:paraId="00A4D89B" w14:textId="77777777" w:rsidTr="00633BAF">
        <w:trPr>
          <w:jc w:val="center"/>
        </w:trPr>
        <w:tc>
          <w:tcPr>
            <w:tcW w:w="0" w:type="auto"/>
            <w:gridSpan w:val="2"/>
            <w:hideMark/>
          </w:tcPr>
          <w:p w14:paraId="42BDA662" w14:textId="77777777" w:rsidR="00633BAF" w:rsidRPr="00CB48B4" w:rsidRDefault="00633BAF" w:rsidP="00633BAF">
            <w:pPr>
              <w:spacing w:after="105"/>
              <w:rPr>
                <w:rFonts w:eastAsia="Times New Roman"/>
                <w:szCs w:val="24"/>
                <w:lang w:eastAsia="ru-RU"/>
              </w:rPr>
            </w:pPr>
            <w:r w:rsidRPr="00CB48B4">
              <w:rPr>
                <w:rFonts w:eastAsia="Times New Roman"/>
                <w:szCs w:val="24"/>
                <w:lang w:eastAsia="ru-RU"/>
              </w:rPr>
              <w:t xml:space="preserve">  </w:t>
            </w:r>
          </w:p>
        </w:tc>
      </w:tr>
      <w:tr w:rsidR="00633BAF" w:rsidRPr="00CB48B4" w14:paraId="29E3FAD7" w14:textId="77777777" w:rsidTr="00633BAF">
        <w:trPr>
          <w:jc w:val="center"/>
        </w:trPr>
        <w:tc>
          <w:tcPr>
            <w:tcW w:w="0" w:type="auto"/>
            <w:gridSpan w:val="2"/>
            <w:vAlign w:val="center"/>
            <w:hideMark/>
          </w:tcPr>
          <w:p w14:paraId="4F1669C1" w14:textId="77777777" w:rsidR="00633BAF" w:rsidRPr="00CB48B4" w:rsidRDefault="00633BAF" w:rsidP="00633BAF">
            <w:pPr>
              <w:spacing w:after="105"/>
              <w:jc w:val="center"/>
              <w:rPr>
                <w:rFonts w:eastAsia="Times New Roman"/>
                <w:szCs w:val="24"/>
                <w:lang w:eastAsia="ru-RU"/>
              </w:rPr>
            </w:pPr>
            <w:r w:rsidRPr="00CB48B4">
              <w:rPr>
                <w:rFonts w:eastAsia="Times New Roman"/>
                <w:szCs w:val="24"/>
                <w:lang w:eastAsia="ru-RU"/>
              </w:rPr>
              <w:t xml:space="preserve">Заявление </w:t>
            </w:r>
          </w:p>
        </w:tc>
      </w:tr>
      <w:tr w:rsidR="00633BAF" w:rsidRPr="00CB48B4" w14:paraId="6251A77C" w14:textId="77777777" w:rsidTr="00633BAF">
        <w:trPr>
          <w:jc w:val="center"/>
        </w:trPr>
        <w:tc>
          <w:tcPr>
            <w:tcW w:w="0" w:type="auto"/>
            <w:gridSpan w:val="2"/>
            <w:hideMark/>
          </w:tcPr>
          <w:p w14:paraId="2A1AD45C" w14:textId="77777777" w:rsidR="00633BAF" w:rsidRPr="00CB48B4" w:rsidRDefault="00633BAF" w:rsidP="00633BAF">
            <w:pPr>
              <w:spacing w:after="105"/>
              <w:rPr>
                <w:rFonts w:eastAsia="Times New Roman"/>
                <w:szCs w:val="24"/>
                <w:lang w:eastAsia="ru-RU"/>
              </w:rPr>
            </w:pPr>
            <w:r w:rsidRPr="00CB48B4">
              <w:rPr>
                <w:rFonts w:eastAsia="Times New Roman"/>
                <w:szCs w:val="24"/>
                <w:lang w:eastAsia="ru-RU"/>
              </w:rPr>
              <w:t xml:space="preserve">  </w:t>
            </w:r>
          </w:p>
        </w:tc>
      </w:tr>
      <w:tr w:rsidR="00633BAF" w:rsidRPr="00CB48B4" w14:paraId="58C00E40" w14:textId="77777777" w:rsidTr="00633BAF">
        <w:trPr>
          <w:jc w:val="center"/>
        </w:trPr>
        <w:tc>
          <w:tcPr>
            <w:tcW w:w="0" w:type="auto"/>
            <w:gridSpan w:val="2"/>
            <w:hideMark/>
          </w:tcPr>
          <w:p w14:paraId="7193269F" w14:textId="77777777" w:rsidR="00633BAF" w:rsidRPr="00CB48B4" w:rsidRDefault="00633BAF" w:rsidP="00633BAF">
            <w:pPr>
              <w:ind w:firstLine="426"/>
              <w:rPr>
                <w:rFonts w:eastAsia="Times New Roman"/>
                <w:szCs w:val="24"/>
                <w:lang w:eastAsia="ru-RU"/>
              </w:rPr>
            </w:pPr>
            <w:r w:rsidRPr="00CB48B4">
              <w:rPr>
                <w:rFonts w:eastAsia="Times New Roman"/>
                <w:szCs w:val="24"/>
                <w:lang w:eastAsia="ru-RU"/>
              </w:rPr>
              <w:t xml:space="preserve">Прошу Вас предоставить информацию о </w:t>
            </w:r>
          </w:p>
          <w:p w14:paraId="353D9527" w14:textId="77777777" w:rsidR="00633BAF" w:rsidRPr="00CB48B4" w:rsidRDefault="00633BAF" w:rsidP="00633BAF">
            <w:pPr>
              <w:ind w:firstLine="426"/>
              <w:rPr>
                <w:rFonts w:eastAsia="Times New Roman"/>
                <w:szCs w:val="24"/>
                <w:lang w:eastAsia="ru-RU"/>
              </w:rPr>
            </w:pPr>
            <w:r w:rsidRPr="00CB48B4">
              <w:rPr>
                <w:rFonts w:eastAsia="Times New Roman"/>
                <w:szCs w:val="24"/>
                <w:lang w:eastAsia="ru-RU"/>
              </w:rPr>
              <w:t xml:space="preserve">_________________________________________________________________________ </w:t>
            </w:r>
          </w:p>
          <w:p w14:paraId="168FC885" w14:textId="77777777" w:rsidR="00633BAF" w:rsidRPr="00CB48B4" w:rsidRDefault="00633BAF" w:rsidP="00633BAF">
            <w:pPr>
              <w:ind w:firstLine="426"/>
              <w:jc w:val="center"/>
              <w:rPr>
                <w:rFonts w:eastAsia="Times New Roman"/>
                <w:szCs w:val="24"/>
                <w:lang w:eastAsia="ru-RU"/>
              </w:rPr>
            </w:pPr>
            <w:r w:rsidRPr="00CB48B4">
              <w:rPr>
                <w:rFonts w:eastAsia="Times New Roman"/>
                <w:szCs w:val="24"/>
                <w:lang w:eastAsia="ru-RU"/>
              </w:rPr>
              <w:t xml:space="preserve">(наименование мероприятия (ярмарки, выставки народного творчества, ремёсел)) </w:t>
            </w:r>
          </w:p>
          <w:p w14:paraId="250C5782" w14:textId="77777777" w:rsidR="00633BAF" w:rsidRPr="00CB48B4" w:rsidRDefault="00633BAF" w:rsidP="00633BAF">
            <w:pPr>
              <w:ind w:firstLine="426"/>
              <w:rPr>
                <w:rFonts w:eastAsia="Times New Roman"/>
                <w:szCs w:val="24"/>
                <w:lang w:eastAsia="ru-RU"/>
              </w:rPr>
            </w:pPr>
            <w:r w:rsidRPr="00CB48B4">
              <w:rPr>
                <w:rFonts w:eastAsia="Times New Roman"/>
                <w:szCs w:val="24"/>
                <w:lang w:eastAsia="ru-RU"/>
              </w:rPr>
              <w:t xml:space="preserve">  </w:t>
            </w:r>
          </w:p>
          <w:p w14:paraId="6585CAC0" w14:textId="77777777" w:rsidR="00633BAF" w:rsidRPr="00CB48B4" w:rsidRDefault="00633BAF" w:rsidP="00633BAF">
            <w:pPr>
              <w:spacing w:after="105"/>
              <w:ind w:firstLine="426"/>
              <w:rPr>
                <w:rFonts w:eastAsia="Times New Roman"/>
                <w:szCs w:val="24"/>
                <w:lang w:eastAsia="ru-RU"/>
              </w:rPr>
            </w:pPr>
            <w:r w:rsidRPr="00CB48B4">
              <w:rPr>
                <w:rFonts w:eastAsia="Times New Roman"/>
                <w:szCs w:val="24"/>
                <w:lang w:eastAsia="ru-RU"/>
              </w:rPr>
              <w:t xml:space="preserve">Конечный результат предоставления муниципальной услуги прошу вручить при личном обращении в учреждение культуры, уведомить по телефону, уведомить по электронной почте, направить почтовым отправлением (нужное подчеркнуть). </w:t>
            </w:r>
          </w:p>
        </w:tc>
      </w:tr>
      <w:tr w:rsidR="00633BAF" w:rsidRPr="00CB48B4" w14:paraId="34E72EF5" w14:textId="77777777" w:rsidTr="00633BAF">
        <w:trPr>
          <w:jc w:val="center"/>
        </w:trPr>
        <w:tc>
          <w:tcPr>
            <w:tcW w:w="0" w:type="auto"/>
            <w:gridSpan w:val="2"/>
            <w:hideMark/>
          </w:tcPr>
          <w:p w14:paraId="5AEF99AB" w14:textId="77777777" w:rsidR="00633BAF" w:rsidRPr="00CB48B4" w:rsidRDefault="00633BAF" w:rsidP="00633BAF">
            <w:pPr>
              <w:spacing w:after="105"/>
              <w:ind w:firstLine="426"/>
              <w:rPr>
                <w:rFonts w:eastAsia="Times New Roman"/>
                <w:szCs w:val="24"/>
                <w:lang w:eastAsia="ru-RU"/>
              </w:rPr>
            </w:pPr>
            <w:r w:rsidRPr="00CB48B4">
              <w:rPr>
                <w:rFonts w:eastAsia="Times New Roman"/>
                <w:szCs w:val="24"/>
                <w:lang w:eastAsia="ru-RU"/>
              </w:rPr>
              <w:t xml:space="preserve">  </w:t>
            </w:r>
          </w:p>
        </w:tc>
      </w:tr>
      <w:tr w:rsidR="00633BAF" w:rsidRPr="00CB48B4" w14:paraId="6A070FCB" w14:textId="77777777" w:rsidTr="00633BAF">
        <w:trPr>
          <w:trHeight w:val="74"/>
          <w:jc w:val="center"/>
        </w:trPr>
        <w:tc>
          <w:tcPr>
            <w:tcW w:w="0" w:type="auto"/>
            <w:hideMark/>
          </w:tcPr>
          <w:p w14:paraId="24012DD2" w14:textId="77777777" w:rsidR="00633BAF" w:rsidRPr="00CB48B4" w:rsidRDefault="00633BAF" w:rsidP="00633BAF">
            <w:pPr>
              <w:ind w:firstLine="426"/>
              <w:rPr>
                <w:rFonts w:eastAsia="Times New Roman"/>
                <w:szCs w:val="24"/>
                <w:lang w:eastAsia="ru-RU"/>
              </w:rPr>
            </w:pPr>
            <w:r w:rsidRPr="00CB48B4">
              <w:rPr>
                <w:rFonts w:eastAsia="Times New Roman"/>
                <w:szCs w:val="24"/>
                <w:lang w:eastAsia="ru-RU"/>
              </w:rPr>
              <w:t xml:space="preserve">______________________ </w:t>
            </w:r>
          </w:p>
          <w:p w14:paraId="5C478956" w14:textId="77777777" w:rsidR="00633BAF" w:rsidRPr="00CB48B4" w:rsidRDefault="00633BAF" w:rsidP="00633BAF">
            <w:pPr>
              <w:spacing w:after="105"/>
              <w:ind w:firstLine="426"/>
              <w:rPr>
                <w:rFonts w:eastAsia="Times New Roman"/>
                <w:szCs w:val="24"/>
                <w:lang w:eastAsia="ru-RU"/>
              </w:rPr>
            </w:pPr>
            <w:r w:rsidRPr="00CB48B4">
              <w:rPr>
                <w:rFonts w:eastAsia="Times New Roman"/>
                <w:szCs w:val="24"/>
                <w:lang w:eastAsia="ru-RU"/>
              </w:rPr>
              <w:t xml:space="preserve">фамилия, имя, отчество </w:t>
            </w:r>
          </w:p>
        </w:tc>
        <w:tc>
          <w:tcPr>
            <w:tcW w:w="0" w:type="auto"/>
            <w:hideMark/>
          </w:tcPr>
          <w:p w14:paraId="3F6C7CFD" w14:textId="77777777" w:rsidR="00633BAF" w:rsidRPr="00CB48B4" w:rsidRDefault="00633BAF" w:rsidP="00633BAF">
            <w:pPr>
              <w:ind w:firstLine="426"/>
              <w:rPr>
                <w:rFonts w:eastAsia="Times New Roman"/>
                <w:szCs w:val="24"/>
                <w:lang w:eastAsia="ru-RU"/>
              </w:rPr>
            </w:pPr>
            <w:r w:rsidRPr="00CB48B4">
              <w:rPr>
                <w:rFonts w:eastAsia="Times New Roman"/>
                <w:szCs w:val="24"/>
                <w:lang w:eastAsia="ru-RU"/>
              </w:rPr>
              <w:t xml:space="preserve">__________________ </w:t>
            </w:r>
          </w:p>
          <w:p w14:paraId="4003BA18" w14:textId="77777777" w:rsidR="00633BAF" w:rsidRPr="00CB48B4" w:rsidRDefault="00633BAF" w:rsidP="00633BAF">
            <w:pPr>
              <w:spacing w:after="105"/>
              <w:ind w:firstLine="426"/>
              <w:jc w:val="center"/>
              <w:rPr>
                <w:rFonts w:eastAsia="Times New Roman"/>
                <w:szCs w:val="24"/>
                <w:lang w:eastAsia="ru-RU"/>
              </w:rPr>
            </w:pPr>
            <w:r w:rsidRPr="00CB48B4">
              <w:rPr>
                <w:rFonts w:eastAsia="Times New Roman"/>
                <w:szCs w:val="24"/>
                <w:lang w:eastAsia="ru-RU"/>
              </w:rPr>
              <w:t xml:space="preserve">подпись </w:t>
            </w:r>
          </w:p>
        </w:tc>
      </w:tr>
    </w:tbl>
    <w:p w14:paraId="2BF5E039" w14:textId="551F2349" w:rsidR="00633BAF" w:rsidRPr="00CB48B4" w:rsidRDefault="00633BAF" w:rsidP="00633BAF">
      <w:pPr>
        <w:ind w:firstLine="0"/>
        <w:jc w:val="center"/>
        <w:rPr>
          <w:rFonts w:eastAsia="Times New Roman"/>
          <w:szCs w:val="24"/>
          <w:lang w:eastAsia="ru-RU"/>
        </w:rPr>
      </w:pPr>
    </w:p>
    <w:p w14:paraId="12A7BFC1" w14:textId="6E3A6798" w:rsidR="00633BAF" w:rsidRPr="00CB48B4" w:rsidRDefault="00633BAF" w:rsidP="00633BAF">
      <w:pPr>
        <w:ind w:firstLine="0"/>
        <w:jc w:val="center"/>
        <w:rPr>
          <w:rFonts w:eastAsia="Times New Roman"/>
          <w:szCs w:val="24"/>
          <w:lang w:eastAsia="ru-RU"/>
        </w:rPr>
      </w:pPr>
    </w:p>
    <w:p w14:paraId="487408CF" w14:textId="41697C1E" w:rsidR="00633BAF" w:rsidRPr="00CB48B4" w:rsidRDefault="00633BAF" w:rsidP="00633BAF">
      <w:pPr>
        <w:ind w:firstLine="0"/>
        <w:jc w:val="center"/>
        <w:rPr>
          <w:rFonts w:eastAsia="Times New Roman"/>
          <w:szCs w:val="24"/>
          <w:lang w:eastAsia="ru-RU"/>
        </w:rPr>
      </w:pPr>
    </w:p>
    <w:p w14:paraId="2682C1CC" w14:textId="77777777" w:rsidR="00633BAF" w:rsidRDefault="00633BAF" w:rsidP="00633BAF">
      <w:pPr>
        <w:ind w:firstLine="0"/>
        <w:jc w:val="center"/>
      </w:pPr>
    </w:p>
    <w:p w14:paraId="65F80B99" w14:textId="06CB5D8C" w:rsidR="00633BAF" w:rsidRPr="005F7684" w:rsidRDefault="00633BAF" w:rsidP="00633BAF">
      <w:pPr>
        <w:tabs>
          <w:tab w:val="left" w:pos="2325"/>
        </w:tabs>
        <w:ind w:firstLine="0"/>
        <w:jc w:val="center"/>
      </w:pPr>
      <w:r>
        <w:t>______________________________________________________________</w:t>
      </w:r>
    </w:p>
    <w:p w14:paraId="6A7663BB" w14:textId="40252A0D" w:rsidR="003C065D" w:rsidRPr="003C065D" w:rsidRDefault="003C065D" w:rsidP="003C065D">
      <w:pPr>
        <w:ind w:firstLine="142"/>
      </w:pPr>
    </w:p>
    <w:sectPr w:rsidR="003C065D" w:rsidRPr="003C065D" w:rsidSect="00633BAF">
      <w:headerReference w:type="default" r:id="rId9"/>
      <w:type w:val="continuous"/>
      <w:pgSz w:w="11906" w:h="16838"/>
      <w:pgMar w:top="567" w:right="567" w:bottom="1134"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27AC3" w14:textId="77777777" w:rsidR="00CD3D84" w:rsidRDefault="00CD3D84" w:rsidP="007F0268">
      <w:r>
        <w:separator/>
      </w:r>
    </w:p>
  </w:endnote>
  <w:endnote w:type="continuationSeparator" w:id="0">
    <w:p w14:paraId="3F305D27" w14:textId="77777777" w:rsidR="00CD3D84" w:rsidRDefault="00CD3D8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47B2B" w14:textId="77777777" w:rsidR="00CD3D84" w:rsidRDefault="00CD3D84" w:rsidP="007F0268">
      <w:r>
        <w:separator/>
      </w:r>
    </w:p>
  </w:footnote>
  <w:footnote w:type="continuationSeparator" w:id="0">
    <w:p w14:paraId="44F21EA4" w14:textId="77777777" w:rsidR="00CD3D84" w:rsidRDefault="00CD3D84"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9558F" w14:textId="77777777" w:rsidR="00DB3DAD" w:rsidRPr="00633BAF" w:rsidRDefault="00DB3DAD" w:rsidP="00633B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D2332F4"/>
    <w:multiLevelType w:val="hybridMultilevel"/>
    <w:tmpl w:val="A4D061B2"/>
    <w:lvl w:ilvl="0" w:tplc="6A36F92C">
      <w:start w:val="1"/>
      <w:numFmt w:val="decimal"/>
      <w:lvlText w:val="%1."/>
      <w:lvlJc w:val="left"/>
      <w:pPr>
        <w:ind w:left="2028" w:hanging="129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2">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
  </w:num>
  <w:num w:numId="3">
    <w:abstractNumId w:val="3"/>
  </w:num>
  <w:num w:numId="4">
    <w:abstractNumId w:val="13"/>
  </w:num>
  <w:num w:numId="5">
    <w:abstractNumId w:val="9"/>
  </w:num>
  <w:num w:numId="6">
    <w:abstractNumId w:val="6"/>
  </w:num>
  <w:num w:numId="7">
    <w:abstractNumId w:val="5"/>
  </w:num>
  <w:num w:numId="8">
    <w:abstractNumId w:val="4"/>
  </w:num>
  <w:num w:numId="9">
    <w:abstractNumId w:val="7"/>
  </w:num>
  <w:num w:numId="10">
    <w:abstractNumId w:val="0"/>
  </w:num>
  <w:num w:numId="11">
    <w:abstractNumId w:val="12"/>
  </w:num>
  <w:num w:numId="12">
    <w:abstractNumId w:val="11"/>
  </w:num>
  <w:num w:numId="13">
    <w:abstractNumId w:val="1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909DF"/>
    <w:rsid w:val="00090AB2"/>
    <w:rsid w:val="00091002"/>
    <w:rsid w:val="0009153E"/>
    <w:rsid w:val="000923A4"/>
    <w:rsid w:val="00093396"/>
    <w:rsid w:val="00094840"/>
    <w:rsid w:val="000950CE"/>
    <w:rsid w:val="00097E77"/>
    <w:rsid w:val="000A1F59"/>
    <w:rsid w:val="000A3331"/>
    <w:rsid w:val="000A48DA"/>
    <w:rsid w:val="000A4FBE"/>
    <w:rsid w:val="000A5173"/>
    <w:rsid w:val="000A5C6E"/>
    <w:rsid w:val="000A6271"/>
    <w:rsid w:val="000B095F"/>
    <w:rsid w:val="000B6FDE"/>
    <w:rsid w:val="000B71FC"/>
    <w:rsid w:val="000C1446"/>
    <w:rsid w:val="000C292F"/>
    <w:rsid w:val="000C48C6"/>
    <w:rsid w:val="000C504E"/>
    <w:rsid w:val="000C72A7"/>
    <w:rsid w:val="000D282D"/>
    <w:rsid w:val="000D2918"/>
    <w:rsid w:val="000D3685"/>
    <w:rsid w:val="000D3C23"/>
    <w:rsid w:val="000D4D5C"/>
    <w:rsid w:val="000D5A89"/>
    <w:rsid w:val="000D5B12"/>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2FF1"/>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5CDB"/>
    <w:rsid w:val="00157E7D"/>
    <w:rsid w:val="00160CA5"/>
    <w:rsid w:val="00162F83"/>
    <w:rsid w:val="001632A0"/>
    <w:rsid w:val="00163761"/>
    <w:rsid w:val="0016394D"/>
    <w:rsid w:val="00163FAD"/>
    <w:rsid w:val="00164B96"/>
    <w:rsid w:val="00164FB4"/>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C22"/>
    <w:rsid w:val="001B0D46"/>
    <w:rsid w:val="001B27EC"/>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0D5"/>
    <w:rsid w:val="001E53A1"/>
    <w:rsid w:val="001E68D5"/>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092"/>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6D9"/>
    <w:rsid w:val="002627D9"/>
    <w:rsid w:val="0026388F"/>
    <w:rsid w:val="0026410B"/>
    <w:rsid w:val="0026421E"/>
    <w:rsid w:val="00264861"/>
    <w:rsid w:val="002649A1"/>
    <w:rsid w:val="00264E4D"/>
    <w:rsid w:val="00265CF8"/>
    <w:rsid w:val="00266D92"/>
    <w:rsid w:val="00267E26"/>
    <w:rsid w:val="00271FC4"/>
    <w:rsid w:val="00273DBA"/>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5CBA"/>
    <w:rsid w:val="00307128"/>
    <w:rsid w:val="00307902"/>
    <w:rsid w:val="00307B01"/>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37B"/>
    <w:rsid w:val="00337E1B"/>
    <w:rsid w:val="00337FF2"/>
    <w:rsid w:val="003414B6"/>
    <w:rsid w:val="00341C37"/>
    <w:rsid w:val="00342551"/>
    <w:rsid w:val="0034346D"/>
    <w:rsid w:val="003446E6"/>
    <w:rsid w:val="00345B8E"/>
    <w:rsid w:val="00345D53"/>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1D2B"/>
    <w:rsid w:val="00372593"/>
    <w:rsid w:val="003752A6"/>
    <w:rsid w:val="003762A0"/>
    <w:rsid w:val="003764E5"/>
    <w:rsid w:val="003803CE"/>
    <w:rsid w:val="003808C6"/>
    <w:rsid w:val="00382D74"/>
    <w:rsid w:val="00383AA7"/>
    <w:rsid w:val="003842BE"/>
    <w:rsid w:val="00386CD3"/>
    <w:rsid w:val="003873E7"/>
    <w:rsid w:val="0039032D"/>
    <w:rsid w:val="00390353"/>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65D"/>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85D"/>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6B71"/>
    <w:rsid w:val="004175C8"/>
    <w:rsid w:val="00420D2D"/>
    <w:rsid w:val="00420F0D"/>
    <w:rsid w:val="00423253"/>
    <w:rsid w:val="004233A6"/>
    <w:rsid w:val="00423709"/>
    <w:rsid w:val="00423C05"/>
    <w:rsid w:val="00423C9D"/>
    <w:rsid w:val="00423EF6"/>
    <w:rsid w:val="004265D3"/>
    <w:rsid w:val="00427A0B"/>
    <w:rsid w:val="00427F3B"/>
    <w:rsid w:val="00430637"/>
    <w:rsid w:val="004325D0"/>
    <w:rsid w:val="004325F2"/>
    <w:rsid w:val="004349A4"/>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4739"/>
    <w:rsid w:val="0045476C"/>
    <w:rsid w:val="004555CD"/>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0B5E"/>
    <w:rsid w:val="004A2530"/>
    <w:rsid w:val="004A4747"/>
    <w:rsid w:val="004A527E"/>
    <w:rsid w:val="004A6EBB"/>
    <w:rsid w:val="004B0225"/>
    <w:rsid w:val="004B207C"/>
    <w:rsid w:val="004B272C"/>
    <w:rsid w:val="004B3653"/>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3217"/>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82F"/>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AE8"/>
    <w:rsid w:val="005F0E76"/>
    <w:rsid w:val="005F0EEC"/>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2422"/>
    <w:rsid w:val="006339D7"/>
    <w:rsid w:val="00633BAF"/>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5F84"/>
    <w:rsid w:val="0065715D"/>
    <w:rsid w:val="006571F9"/>
    <w:rsid w:val="006577AD"/>
    <w:rsid w:val="00657876"/>
    <w:rsid w:val="00657FB1"/>
    <w:rsid w:val="006621B1"/>
    <w:rsid w:val="006626B4"/>
    <w:rsid w:val="0066447C"/>
    <w:rsid w:val="006646D0"/>
    <w:rsid w:val="00665ECA"/>
    <w:rsid w:val="006660A7"/>
    <w:rsid w:val="006666F9"/>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DD"/>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6C13"/>
    <w:rsid w:val="00817E64"/>
    <w:rsid w:val="008207C4"/>
    <w:rsid w:val="00820980"/>
    <w:rsid w:val="00821B53"/>
    <w:rsid w:val="00823215"/>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3202"/>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2DAF"/>
    <w:rsid w:val="008C327D"/>
    <w:rsid w:val="008C3631"/>
    <w:rsid w:val="008C36A0"/>
    <w:rsid w:val="008C36B5"/>
    <w:rsid w:val="008C38D6"/>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7DC"/>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97861"/>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23A6"/>
    <w:rsid w:val="00A93B10"/>
    <w:rsid w:val="00A94057"/>
    <w:rsid w:val="00A94225"/>
    <w:rsid w:val="00A94DBB"/>
    <w:rsid w:val="00A952F3"/>
    <w:rsid w:val="00A95818"/>
    <w:rsid w:val="00A961FF"/>
    <w:rsid w:val="00A96C07"/>
    <w:rsid w:val="00A96D66"/>
    <w:rsid w:val="00A96FEC"/>
    <w:rsid w:val="00A97129"/>
    <w:rsid w:val="00A97D0E"/>
    <w:rsid w:val="00AA06EB"/>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418"/>
    <w:rsid w:val="00AB4A2B"/>
    <w:rsid w:val="00AB4B8D"/>
    <w:rsid w:val="00AB4CED"/>
    <w:rsid w:val="00AB4FDA"/>
    <w:rsid w:val="00AB5B12"/>
    <w:rsid w:val="00AB6BDF"/>
    <w:rsid w:val="00AB750B"/>
    <w:rsid w:val="00AC032D"/>
    <w:rsid w:val="00AC1846"/>
    <w:rsid w:val="00AC1B2C"/>
    <w:rsid w:val="00AC2314"/>
    <w:rsid w:val="00AC3782"/>
    <w:rsid w:val="00AC50F8"/>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53E"/>
    <w:rsid w:val="00AE4762"/>
    <w:rsid w:val="00AE4774"/>
    <w:rsid w:val="00AE490D"/>
    <w:rsid w:val="00AE496B"/>
    <w:rsid w:val="00AE4B7D"/>
    <w:rsid w:val="00AE6DF1"/>
    <w:rsid w:val="00AE74BE"/>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922"/>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4FE"/>
    <w:rsid w:val="00B4268F"/>
    <w:rsid w:val="00B42B24"/>
    <w:rsid w:val="00B43F4D"/>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C57"/>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1C1F"/>
    <w:rsid w:val="00B84623"/>
    <w:rsid w:val="00B8546D"/>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02B0"/>
    <w:rsid w:val="00BB1158"/>
    <w:rsid w:val="00BB128E"/>
    <w:rsid w:val="00BB212A"/>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9A5"/>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31871"/>
    <w:rsid w:val="00C3364F"/>
    <w:rsid w:val="00C3368D"/>
    <w:rsid w:val="00C33690"/>
    <w:rsid w:val="00C34B7D"/>
    <w:rsid w:val="00C34B82"/>
    <w:rsid w:val="00C3526C"/>
    <w:rsid w:val="00C35354"/>
    <w:rsid w:val="00C3566F"/>
    <w:rsid w:val="00C3591F"/>
    <w:rsid w:val="00C35B39"/>
    <w:rsid w:val="00C35FB4"/>
    <w:rsid w:val="00C3719F"/>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5C7"/>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2E1A"/>
    <w:rsid w:val="00CA3574"/>
    <w:rsid w:val="00CA3780"/>
    <w:rsid w:val="00CA4BC4"/>
    <w:rsid w:val="00CA548B"/>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3D84"/>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5E89"/>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6F7"/>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3D"/>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8E7"/>
    <w:rsid w:val="00DA0E7D"/>
    <w:rsid w:val="00DA20BA"/>
    <w:rsid w:val="00DA4C13"/>
    <w:rsid w:val="00DA6CB7"/>
    <w:rsid w:val="00DA7403"/>
    <w:rsid w:val="00DA7850"/>
    <w:rsid w:val="00DB00D0"/>
    <w:rsid w:val="00DB02D6"/>
    <w:rsid w:val="00DB0A2E"/>
    <w:rsid w:val="00DB0E1C"/>
    <w:rsid w:val="00DB1D86"/>
    <w:rsid w:val="00DB2E25"/>
    <w:rsid w:val="00DB3DAD"/>
    <w:rsid w:val="00DB5301"/>
    <w:rsid w:val="00DB7022"/>
    <w:rsid w:val="00DB7224"/>
    <w:rsid w:val="00DC0B0B"/>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56CB"/>
    <w:rsid w:val="00DD7485"/>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2E74"/>
    <w:rsid w:val="00E1351F"/>
    <w:rsid w:val="00E13C52"/>
    <w:rsid w:val="00E13F2F"/>
    <w:rsid w:val="00E14164"/>
    <w:rsid w:val="00E14178"/>
    <w:rsid w:val="00E14193"/>
    <w:rsid w:val="00E14550"/>
    <w:rsid w:val="00E14A32"/>
    <w:rsid w:val="00E15A0B"/>
    <w:rsid w:val="00E15A82"/>
    <w:rsid w:val="00E15B68"/>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6D"/>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EF6AA5"/>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A90"/>
    <w:rsid w:val="00F23BC5"/>
    <w:rsid w:val="00F251DD"/>
    <w:rsid w:val="00F25592"/>
    <w:rsid w:val="00F256DC"/>
    <w:rsid w:val="00F26817"/>
    <w:rsid w:val="00F26988"/>
    <w:rsid w:val="00F26AE8"/>
    <w:rsid w:val="00F26DFE"/>
    <w:rsid w:val="00F26FD2"/>
    <w:rsid w:val="00F30697"/>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2ED7"/>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4C19"/>
    <w:rsid w:val="00F77A3F"/>
    <w:rsid w:val="00F80BF8"/>
    <w:rsid w:val="00F81932"/>
    <w:rsid w:val="00F824EB"/>
    <w:rsid w:val="00F834AE"/>
    <w:rsid w:val="00F83B9A"/>
    <w:rsid w:val="00F853C0"/>
    <w:rsid w:val="00F86D4C"/>
    <w:rsid w:val="00F87B3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583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787"/>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formattext0">
    <w:name w:val="formattext"/>
    <w:basedOn w:val="a0"/>
    <w:rsid w:val="003C065D"/>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633B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formattext0">
    <w:name w:val="formattext"/>
    <w:basedOn w:val="a0"/>
    <w:rsid w:val="003C065D"/>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63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5A3D-5DC8-4F8B-81B1-3E031FB3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4984</Words>
  <Characters>28409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2024-07-29T12:58:00Z</dcterms:created>
  <dcterms:modified xsi:type="dcterms:W3CDTF">2024-07-29T12:58:00Z</dcterms:modified>
</cp:coreProperties>
</file>